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E08B" w14:textId="28545CE3" w:rsidR="001B1645" w:rsidRPr="00E84698" w:rsidRDefault="001B1645" w:rsidP="00E84698">
      <w:pPr>
        <w:pStyle w:val="Nagwek1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E84698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Plan Pracy Szkoły Podstawowej Specjalnej nr 146 w Łodzi</w:t>
      </w:r>
    </w:p>
    <w:p w14:paraId="436BFE00" w14:textId="7A690178" w:rsidR="001B1645" w:rsidRPr="00E84698" w:rsidRDefault="001B1645" w:rsidP="00E84698">
      <w:pPr>
        <w:pStyle w:val="Nagwek1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E84698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na rok szkolny 202</w:t>
      </w:r>
      <w:r w:rsidR="00067353" w:rsidRPr="00E84698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5</w:t>
      </w:r>
      <w:r w:rsidRPr="00E84698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/202</w:t>
      </w:r>
      <w:r w:rsidR="00067353" w:rsidRPr="00E84698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6</w:t>
      </w:r>
    </w:p>
    <w:p w14:paraId="20FC271C" w14:textId="77777777" w:rsidR="001B1645" w:rsidRPr="00E84698" w:rsidRDefault="001B1645" w:rsidP="0007209A">
      <w:pPr>
        <w:spacing w:line="360" w:lineRule="auto"/>
        <w:ind w:left="0" w:firstLine="0"/>
        <w:jc w:val="left"/>
        <w:rPr>
          <w:rFonts w:asciiTheme="minorHAnsi" w:eastAsia="Calibri" w:hAnsiTheme="minorHAnsi" w:cstheme="minorHAnsi"/>
          <w:b/>
        </w:rPr>
      </w:pPr>
    </w:p>
    <w:p w14:paraId="0475203D" w14:textId="77777777" w:rsidR="001B1645" w:rsidRPr="00E84698" w:rsidRDefault="001B1645" w:rsidP="0007209A">
      <w:pPr>
        <w:spacing w:line="360" w:lineRule="auto"/>
        <w:jc w:val="left"/>
        <w:rPr>
          <w:rFonts w:asciiTheme="minorHAnsi" w:eastAsia="Calibri" w:hAnsiTheme="minorHAnsi" w:cstheme="minorHAnsi"/>
          <w:b/>
          <w:bCs/>
        </w:rPr>
      </w:pPr>
      <w:r w:rsidRPr="00E84698">
        <w:rPr>
          <w:rFonts w:asciiTheme="minorHAnsi" w:eastAsia="Calibri" w:hAnsiTheme="minorHAnsi" w:cstheme="minorHAnsi"/>
          <w:b/>
          <w:bCs/>
        </w:rPr>
        <w:t>Plan opracowany został w oparciu o:</w:t>
      </w:r>
    </w:p>
    <w:p w14:paraId="1C626714" w14:textId="0E47C9AC" w:rsidR="001B1645" w:rsidRPr="00E84698" w:rsidRDefault="001B1645" w:rsidP="0007209A">
      <w:pPr>
        <w:numPr>
          <w:ilvl w:val="0"/>
          <w:numId w:val="24"/>
        </w:numPr>
        <w:spacing w:after="0" w:line="360" w:lineRule="auto"/>
        <w:ind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>Podstawowe kierunki realizacji polityki oświatowej państwa na rok szkolny 202</w:t>
      </w:r>
      <w:r w:rsidR="00067353" w:rsidRPr="00E84698">
        <w:rPr>
          <w:rFonts w:asciiTheme="minorHAnsi" w:eastAsia="Calibri" w:hAnsiTheme="minorHAnsi" w:cstheme="minorHAnsi"/>
        </w:rPr>
        <w:t>5</w:t>
      </w:r>
      <w:r w:rsidRPr="00E84698">
        <w:rPr>
          <w:rFonts w:asciiTheme="minorHAnsi" w:eastAsia="Calibri" w:hAnsiTheme="minorHAnsi" w:cstheme="minorHAnsi"/>
        </w:rPr>
        <w:t>/202</w:t>
      </w:r>
      <w:r w:rsidR="00067353" w:rsidRPr="00E84698">
        <w:rPr>
          <w:rFonts w:asciiTheme="minorHAnsi" w:eastAsia="Calibri" w:hAnsiTheme="minorHAnsi" w:cstheme="minorHAnsi"/>
        </w:rPr>
        <w:t>6</w:t>
      </w:r>
      <w:r w:rsidRPr="00E84698">
        <w:rPr>
          <w:rFonts w:asciiTheme="minorHAnsi" w:eastAsia="Calibri" w:hAnsiTheme="minorHAnsi" w:cstheme="minorHAnsi"/>
        </w:rPr>
        <w:t>.</w:t>
      </w:r>
    </w:p>
    <w:p w14:paraId="06193679" w14:textId="77777777" w:rsidR="001B1645" w:rsidRPr="00E84698" w:rsidRDefault="001B1645" w:rsidP="0007209A">
      <w:pPr>
        <w:numPr>
          <w:ilvl w:val="0"/>
          <w:numId w:val="24"/>
        </w:numPr>
        <w:spacing w:after="0" w:line="360" w:lineRule="auto"/>
        <w:ind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>Koncepcję funkcjonowania i rozwoju pracy Szkoły Podstawowej Specjalnej nr 146.</w:t>
      </w:r>
    </w:p>
    <w:p w14:paraId="3808ACF9" w14:textId="2E6BD8CD" w:rsidR="001B1645" w:rsidRPr="00E84698" w:rsidRDefault="626EBA2C" w:rsidP="0007209A">
      <w:pPr>
        <w:numPr>
          <w:ilvl w:val="0"/>
          <w:numId w:val="24"/>
        </w:numPr>
        <w:spacing w:after="160" w:line="360" w:lineRule="auto"/>
        <w:ind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>Wnioski ze sprawowanego nadzoru pedagogicznego w roku szkolnym 202</w:t>
      </w:r>
      <w:r w:rsidR="00067353" w:rsidRPr="00E84698">
        <w:rPr>
          <w:rFonts w:asciiTheme="minorHAnsi" w:eastAsia="Calibri" w:hAnsiTheme="minorHAnsi" w:cstheme="minorHAnsi"/>
        </w:rPr>
        <w:t>4</w:t>
      </w:r>
      <w:r w:rsidRPr="00E84698">
        <w:rPr>
          <w:rFonts w:asciiTheme="minorHAnsi" w:eastAsia="Calibri" w:hAnsiTheme="minorHAnsi" w:cstheme="minorHAnsi"/>
        </w:rPr>
        <w:t>/20</w:t>
      </w:r>
      <w:r w:rsidR="00067353" w:rsidRPr="00E84698">
        <w:rPr>
          <w:rFonts w:asciiTheme="minorHAnsi" w:eastAsia="Calibri" w:hAnsiTheme="minorHAnsi" w:cstheme="minorHAnsi"/>
        </w:rPr>
        <w:t>25</w:t>
      </w:r>
      <w:r w:rsidRPr="00E84698">
        <w:rPr>
          <w:rFonts w:asciiTheme="minorHAnsi" w:eastAsia="Calibri" w:hAnsiTheme="minorHAnsi" w:cstheme="minorHAnsi"/>
        </w:rPr>
        <w:t>.</w:t>
      </w:r>
    </w:p>
    <w:p w14:paraId="27E2A896" w14:textId="3718A49F" w:rsidR="001B1645" w:rsidRPr="00E84698" w:rsidRDefault="001B1645" w:rsidP="00C610F6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Kierunki polityki oświatowej państwa w roku szkolnym 202</w:t>
      </w:r>
      <w:r w:rsidR="00067353"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5</w:t>
      </w:r>
      <w:r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/202</w:t>
      </w:r>
      <w:r w:rsidR="00067353"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6</w:t>
      </w:r>
    </w:p>
    <w:p w14:paraId="3D6A4507" w14:textId="77777777" w:rsidR="001B1645" w:rsidRPr="00E84698" w:rsidRDefault="001B1645" w:rsidP="0007209A">
      <w:pPr>
        <w:spacing w:after="0" w:line="360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18CC6EA6" w14:textId="10980F87" w:rsidR="001B1645" w:rsidRPr="00E84698" w:rsidRDefault="00067353" w:rsidP="0007209A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E84698">
        <w:rPr>
          <w:rFonts w:asciiTheme="minorHAnsi" w:hAnsiTheme="minorHAnsi" w:cstheme="minorHAnsi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0F3DAD59" w14:textId="1F8654D9" w:rsidR="001B1645" w:rsidRPr="00E84698" w:rsidRDefault="5104A563" w:rsidP="295F01E1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Bidi"/>
        </w:rPr>
      </w:pPr>
      <w:r w:rsidRPr="295F01E1">
        <w:rPr>
          <w:rFonts w:asciiTheme="minorHAnsi" w:hAnsiTheme="minorHAnsi" w:cstheme="minorBidi"/>
        </w:rPr>
        <w:t>Szkoła</w:t>
      </w:r>
      <w:r w:rsidR="6D3EF583" w:rsidRPr="295F01E1">
        <w:rPr>
          <w:rFonts w:asciiTheme="minorHAnsi" w:hAnsiTheme="minorHAnsi" w:cstheme="minorBidi"/>
        </w:rPr>
        <w:t xml:space="preserve"> miejscem edukacji obywatelski</w:t>
      </w:r>
      <w:r w:rsidR="00067353" w:rsidRPr="295F01E1">
        <w:rPr>
          <w:rFonts w:asciiTheme="minorHAnsi" w:hAnsiTheme="minorHAnsi" w:cstheme="minorBidi"/>
        </w:rPr>
        <w:t>ej-</w:t>
      </w:r>
      <w:r w:rsidR="6D3EF583" w:rsidRPr="295F01E1">
        <w:rPr>
          <w:rFonts w:asciiTheme="minorHAnsi" w:hAnsiTheme="minorHAnsi" w:cstheme="minorBidi"/>
        </w:rPr>
        <w:t xml:space="preserve"> kształtowania postaw patriotycznych, </w:t>
      </w:r>
      <w:r w:rsidR="00067353" w:rsidRPr="295F01E1">
        <w:rPr>
          <w:rFonts w:asciiTheme="minorHAnsi" w:hAnsiTheme="minorHAnsi" w:cstheme="minorBidi"/>
        </w:rPr>
        <w:t xml:space="preserve">społecznych i obywatelskich, </w:t>
      </w:r>
      <w:r w:rsidR="6D3EF583" w:rsidRPr="295F01E1">
        <w:rPr>
          <w:rFonts w:asciiTheme="minorHAnsi" w:hAnsiTheme="minorHAnsi" w:cstheme="minorBidi"/>
        </w:rPr>
        <w:t>odpowiedzialności za</w:t>
      </w:r>
      <w:r w:rsidR="781477B6" w:rsidRPr="295F01E1">
        <w:rPr>
          <w:rFonts w:asciiTheme="minorHAnsi" w:hAnsiTheme="minorHAnsi" w:cstheme="minorBidi"/>
        </w:rPr>
        <w:t xml:space="preserve"> </w:t>
      </w:r>
      <w:r w:rsidR="6D3EF583" w:rsidRPr="295F01E1">
        <w:rPr>
          <w:rFonts w:asciiTheme="minorHAnsi" w:hAnsiTheme="minorHAnsi" w:cstheme="minorBidi"/>
        </w:rPr>
        <w:t>region i ojczyznę</w:t>
      </w:r>
      <w:r w:rsidR="00067353" w:rsidRPr="295F01E1">
        <w:rPr>
          <w:rFonts w:asciiTheme="minorHAnsi" w:hAnsiTheme="minorHAnsi" w:cstheme="minorBidi"/>
        </w:rPr>
        <w:t xml:space="preserve">, dbałości o </w:t>
      </w:r>
      <w:r w:rsidR="6D3EF583" w:rsidRPr="295F01E1">
        <w:rPr>
          <w:rFonts w:asciiTheme="minorHAnsi" w:hAnsiTheme="minorHAnsi" w:cstheme="minorBidi"/>
        </w:rPr>
        <w:t>bezpieczeństw</w:t>
      </w:r>
      <w:r w:rsidR="00067353" w:rsidRPr="295F01E1">
        <w:rPr>
          <w:rFonts w:asciiTheme="minorHAnsi" w:hAnsiTheme="minorHAnsi" w:cstheme="minorBidi"/>
        </w:rPr>
        <w:t>o własne</w:t>
      </w:r>
      <w:r w:rsidR="6D3EF583" w:rsidRPr="295F01E1">
        <w:rPr>
          <w:rFonts w:asciiTheme="minorHAnsi" w:hAnsiTheme="minorHAnsi" w:cstheme="minorBidi"/>
        </w:rPr>
        <w:t xml:space="preserve"> i </w:t>
      </w:r>
      <w:r w:rsidR="00067353" w:rsidRPr="295F01E1">
        <w:rPr>
          <w:rFonts w:asciiTheme="minorHAnsi" w:hAnsiTheme="minorHAnsi" w:cstheme="minorBidi"/>
        </w:rPr>
        <w:t>innych</w:t>
      </w:r>
      <w:r w:rsidR="6D3EF583" w:rsidRPr="295F01E1">
        <w:rPr>
          <w:rFonts w:asciiTheme="minorHAnsi" w:hAnsiTheme="minorHAnsi" w:cstheme="minorBidi"/>
        </w:rPr>
        <w:t>.</w:t>
      </w:r>
    </w:p>
    <w:p w14:paraId="7FB695E6" w14:textId="0D1658A9" w:rsidR="0007209A" w:rsidRPr="00E84698" w:rsidRDefault="00067353" w:rsidP="0007209A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E84698">
        <w:rPr>
          <w:rFonts w:asciiTheme="minorHAnsi" w:hAnsiTheme="minorHAnsi" w:cstheme="minorHAnsi"/>
          <w:color w:val="000000" w:themeColor="text1"/>
        </w:rPr>
        <w:t xml:space="preserve">Promocja zdrowego trybu życia w szkole- kształtowanie postaw i </w:t>
      </w:r>
      <w:r w:rsidR="007A1E44" w:rsidRPr="00E8469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4698">
        <w:rPr>
          <w:rFonts w:asciiTheme="minorHAnsi" w:hAnsiTheme="minorHAnsi" w:cstheme="minorHAnsi"/>
          <w:color w:val="000000" w:themeColor="text1"/>
        </w:rPr>
        <w:t>zachowa</w:t>
      </w:r>
      <w:r w:rsidR="007A1E44" w:rsidRPr="00E84698">
        <w:rPr>
          <w:rFonts w:asciiTheme="minorHAnsi" w:hAnsiTheme="minorHAnsi" w:cstheme="minorHAnsi"/>
          <w:color w:val="000000" w:themeColor="text1"/>
        </w:rPr>
        <w:t>ń</w:t>
      </w:r>
      <w:proofErr w:type="spellEnd"/>
      <w:r w:rsidR="007A1E44" w:rsidRPr="00E84698">
        <w:rPr>
          <w:rFonts w:asciiTheme="minorHAnsi" w:hAnsiTheme="minorHAnsi" w:cstheme="minorHAnsi"/>
          <w:color w:val="000000" w:themeColor="text1"/>
        </w:rPr>
        <w:t xml:space="preserve"> </w:t>
      </w:r>
      <w:r w:rsidRPr="00E84698">
        <w:rPr>
          <w:rFonts w:asciiTheme="minorHAnsi" w:hAnsiTheme="minorHAnsi" w:cstheme="minorHAnsi"/>
          <w:color w:val="000000" w:themeColor="text1"/>
        </w:rPr>
        <w:t xml:space="preserve"> prozdrowotnych. </w:t>
      </w:r>
      <w:r w:rsidR="4937088D" w:rsidRPr="00E84698">
        <w:rPr>
          <w:rFonts w:asciiTheme="minorHAnsi" w:hAnsiTheme="minorHAnsi" w:cstheme="minorHAnsi"/>
          <w:color w:val="000000" w:themeColor="text1"/>
        </w:rPr>
        <w:t>Wspieranie</w:t>
      </w:r>
      <w:r w:rsidRPr="00E84698">
        <w:rPr>
          <w:rFonts w:asciiTheme="minorHAnsi" w:hAnsiTheme="minorHAnsi" w:cstheme="minorHAnsi"/>
          <w:color w:val="000000" w:themeColor="text1"/>
        </w:rPr>
        <w:t xml:space="preserve"> aktywności fizycznej uczniów.</w:t>
      </w:r>
      <w:r w:rsidR="4937088D" w:rsidRPr="00E84698">
        <w:rPr>
          <w:rFonts w:asciiTheme="minorHAnsi" w:hAnsiTheme="minorHAnsi" w:cstheme="minorHAnsi"/>
          <w:color w:val="000000" w:themeColor="text1"/>
        </w:rPr>
        <w:t xml:space="preserve"> </w:t>
      </w:r>
      <w:r w:rsidR="007A1E44" w:rsidRPr="00E84698">
        <w:rPr>
          <w:rFonts w:asciiTheme="minorHAnsi" w:hAnsiTheme="minorHAnsi" w:cstheme="minorHAnsi"/>
          <w:color w:val="000000" w:themeColor="text1"/>
        </w:rPr>
        <w:t xml:space="preserve">  </w:t>
      </w:r>
    </w:p>
    <w:p w14:paraId="55E02860" w14:textId="24781444" w:rsidR="0007209A" w:rsidRPr="00E84698" w:rsidRDefault="007A1E44" w:rsidP="0007209A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E84698">
        <w:rPr>
          <w:rFonts w:asciiTheme="minorHAnsi" w:hAnsiTheme="minorHAnsi" w:cstheme="minorHAnsi"/>
        </w:rPr>
        <w:t>Profilaktyka przemocy rówieśniczej. Zdrowie psychiczne dzieci i młodzieży, wsparcie w kryzysach psychicznych, profilaktyka uzależnień.</w:t>
      </w:r>
    </w:p>
    <w:p w14:paraId="29F6AF7C" w14:textId="190CADFC" w:rsidR="001B1645" w:rsidRPr="00E84698" w:rsidRDefault="007A1E44" w:rsidP="0007209A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E84698">
        <w:rPr>
          <w:rFonts w:asciiTheme="minorHAnsi" w:hAnsiTheme="minorHAnsi" w:cstheme="minorHAnsi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00DE846E" w14:textId="60BFC4A2" w:rsidR="001B1645" w:rsidRPr="00E84698" w:rsidRDefault="007A1E44" w:rsidP="0007209A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E84698">
        <w:rPr>
          <w:rFonts w:asciiTheme="minorHAnsi" w:hAnsiTheme="minorHAnsi" w:cstheme="minorHAnsi"/>
        </w:rPr>
        <w:t>Promocja kształcenia zawodowego w szkołach podstawowych oraz w środowisku pracodawców. Wzmocnienie roli doradztwa zawodowego.</w:t>
      </w:r>
    </w:p>
    <w:p w14:paraId="0F69A813" w14:textId="50F9A88B" w:rsidR="001B1645" w:rsidRPr="00E84698" w:rsidRDefault="007A1E44" w:rsidP="0007209A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E84698">
        <w:rPr>
          <w:rFonts w:asciiTheme="minorHAnsi" w:hAnsiTheme="minorHAnsi" w:cstheme="minorHAnsi"/>
          <w:color w:val="000000" w:themeColor="text1"/>
        </w:rPr>
        <w:t>Rozwijanie zainteresowania kulturą i językiem polskim wśród Polonii. Nauczanie języka polskiego w środowiskach polonijnych.</w:t>
      </w:r>
    </w:p>
    <w:p w14:paraId="14C3C6BF" w14:textId="01318B5F" w:rsidR="00183875" w:rsidRPr="00E84698" w:rsidRDefault="00183875" w:rsidP="0007209A">
      <w:pPr>
        <w:pStyle w:val="Akapitzlist"/>
        <w:numPr>
          <w:ilvl w:val="0"/>
          <w:numId w:val="35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E84698">
        <w:rPr>
          <w:rFonts w:asciiTheme="minorHAnsi" w:hAnsiTheme="minorHAnsi" w:cstheme="minorHAnsi"/>
          <w:color w:val="000000" w:themeColor="text1"/>
        </w:rPr>
        <w:t>Wspieranie aktywności poznawczej i poczucia sprawczości ucznia poprzez promowanie oceniania kształtującego i metod aktywizujących w dydaktyce</w:t>
      </w:r>
      <w:r w:rsidR="00793993" w:rsidRPr="00E84698">
        <w:rPr>
          <w:rFonts w:asciiTheme="minorHAnsi" w:hAnsiTheme="minorHAnsi" w:cstheme="minorHAnsi"/>
          <w:color w:val="000000" w:themeColor="text1"/>
        </w:rPr>
        <w:t>.</w:t>
      </w:r>
    </w:p>
    <w:p w14:paraId="78FEB7C9" w14:textId="69969961" w:rsidR="001B1645" w:rsidRPr="00E84698" w:rsidRDefault="001B1645" w:rsidP="0007209A">
      <w:pPr>
        <w:shd w:val="clear" w:color="auto" w:fill="FFFFFF"/>
        <w:spacing w:line="360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0F1BCDF5" w14:textId="3B3133A2" w:rsidR="4F67BE4B" w:rsidRPr="00E84698" w:rsidRDefault="568770F6" w:rsidP="00E84698">
      <w:pPr>
        <w:pStyle w:val="Nagwek2"/>
        <w:ind w:left="0" w:firstLine="0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 w:rsidRPr="00E8469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lastRenderedPageBreak/>
        <w:t>Wnioski do pracy w roku szkolnym 202</w:t>
      </w:r>
      <w:r w:rsidR="00183875" w:rsidRPr="00E8469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5</w:t>
      </w:r>
      <w:r w:rsidRPr="00E8469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/202</w:t>
      </w:r>
      <w:r w:rsidR="00183875" w:rsidRPr="00E8469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6</w:t>
      </w:r>
      <w:r w:rsidRPr="00E8469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:</w:t>
      </w:r>
    </w:p>
    <w:p w14:paraId="2B3C0876" w14:textId="77777777" w:rsidR="00E84698" w:rsidRDefault="00E84698" w:rsidP="00E84698">
      <w:pPr>
        <w:spacing w:line="360" w:lineRule="auto"/>
        <w:ind w:left="0" w:firstLine="0"/>
        <w:jc w:val="left"/>
        <w:rPr>
          <w:rFonts w:asciiTheme="minorHAnsi" w:hAnsiTheme="minorHAnsi" w:cstheme="minorHAnsi"/>
        </w:rPr>
      </w:pPr>
    </w:p>
    <w:p w14:paraId="417441DC" w14:textId="77777777" w:rsidR="00DE25D2" w:rsidRDefault="003D3C80" w:rsidP="325FFBF3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Bidi"/>
        </w:rPr>
      </w:pPr>
      <w:r w:rsidRPr="325FFBF3">
        <w:rPr>
          <w:rFonts w:asciiTheme="minorHAnsi" w:hAnsiTheme="minorHAnsi" w:cstheme="minorBidi"/>
        </w:rPr>
        <w:t>Wsp</w:t>
      </w:r>
      <w:r w:rsidR="009F4ED8" w:rsidRPr="325FFBF3">
        <w:rPr>
          <w:rFonts w:asciiTheme="minorHAnsi" w:hAnsiTheme="minorHAnsi" w:cstheme="minorBidi"/>
        </w:rPr>
        <w:t>ieranie</w:t>
      </w:r>
      <w:r w:rsidRPr="325FFBF3">
        <w:rPr>
          <w:rFonts w:asciiTheme="minorHAnsi" w:hAnsiTheme="minorHAnsi" w:cstheme="minorBidi"/>
        </w:rPr>
        <w:t xml:space="preserve"> zdrowia </w:t>
      </w:r>
      <w:bookmarkStart w:id="0" w:name="_Int_kLgmsrmC"/>
      <w:r w:rsidRPr="325FFBF3">
        <w:rPr>
          <w:rFonts w:asciiTheme="minorHAnsi" w:hAnsiTheme="minorHAnsi" w:cstheme="minorBidi"/>
        </w:rPr>
        <w:t xml:space="preserve">psychicznego </w:t>
      </w:r>
      <w:r w:rsidR="007A04B3" w:rsidRPr="325FFBF3">
        <w:rPr>
          <w:rFonts w:asciiTheme="minorHAnsi" w:hAnsiTheme="minorHAnsi" w:cstheme="minorBidi"/>
        </w:rPr>
        <w:t xml:space="preserve"> oraz</w:t>
      </w:r>
      <w:bookmarkEnd w:id="0"/>
      <w:r w:rsidR="007A04B3" w:rsidRPr="325FFBF3">
        <w:rPr>
          <w:rFonts w:asciiTheme="minorHAnsi" w:hAnsiTheme="minorHAnsi" w:cstheme="minorBidi"/>
        </w:rPr>
        <w:t xml:space="preserve"> </w:t>
      </w:r>
      <w:r w:rsidR="00575418" w:rsidRPr="325FFBF3">
        <w:rPr>
          <w:rFonts w:asciiTheme="minorHAnsi" w:hAnsiTheme="minorHAnsi" w:cstheme="minorBidi"/>
        </w:rPr>
        <w:t>profilaktyk</w:t>
      </w:r>
      <w:r w:rsidR="009F4ED8" w:rsidRPr="325FFBF3">
        <w:rPr>
          <w:rFonts w:asciiTheme="minorHAnsi" w:hAnsiTheme="minorHAnsi" w:cstheme="minorBidi"/>
        </w:rPr>
        <w:t>i</w:t>
      </w:r>
      <w:r w:rsidR="00575418" w:rsidRPr="325FFBF3">
        <w:rPr>
          <w:rFonts w:asciiTheme="minorHAnsi" w:hAnsiTheme="minorHAnsi" w:cstheme="minorBidi"/>
        </w:rPr>
        <w:t xml:space="preserve"> przemocy</w:t>
      </w:r>
      <w:r w:rsidR="009F4ED8" w:rsidRPr="325FFBF3">
        <w:rPr>
          <w:rFonts w:asciiTheme="minorHAnsi" w:hAnsiTheme="minorHAnsi" w:cstheme="minorBidi"/>
        </w:rPr>
        <w:t xml:space="preserve"> wśród</w:t>
      </w:r>
      <w:r w:rsidR="00575418" w:rsidRPr="325FFBF3">
        <w:rPr>
          <w:rFonts w:asciiTheme="minorHAnsi" w:hAnsiTheme="minorHAnsi" w:cstheme="minorBidi"/>
        </w:rPr>
        <w:t xml:space="preserve"> dzieci i młodzież</w:t>
      </w:r>
      <w:r w:rsidR="002D1010" w:rsidRPr="325FFBF3">
        <w:rPr>
          <w:rFonts w:asciiTheme="minorHAnsi" w:hAnsiTheme="minorHAnsi" w:cstheme="minorBidi"/>
        </w:rPr>
        <w:t>y;</w:t>
      </w:r>
    </w:p>
    <w:p w14:paraId="2AB07281" w14:textId="7DA1C0F4" w:rsidR="00DE25D2" w:rsidRPr="00DE25D2" w:rsidRDefault="568770F6" w:rsidP="0000703A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</w:rPr>
      </w:pPr>
      <w:r w:rsidRPr="00DE25D2">
        <w:rPr>
          <w:rFonts w:asciiTheme="minorHAnsi" w:hAnsiTheme="minorHAnsi" w:cstheme="minorHAnsi"/>
        </w:rPr>
        <w:t>Kontynuowanie i doskonalenie form komunikacji ze szkołami macierzystymi oraz</w:t>
      </w:r>
      <w:r w:rsidR="00E84698" w:rsidRPr="00DE25D2">
        <w:rPr>
          <w:rFonts w:asciiTheme="minorHAnsi" w:hAnsiTheme="minorHAnsi" w:cstheme="minorHAnsi"/>
        </w:rPr>
        <w:t xml:space="preserve"> </w:t>
      </w:r>
      <w:r w:rsidRPr="00DE25D2">
        <w:rPr>
          <w:rFonts w:asciiTheme="minorHAnsi" w:hAnsiTheme="minorHAnsi" w:cstheme="minorHAnsi"/>
        </w:rPr>
        <w:t>przekazywania zaświadczeń o osiągniętych wynikach uczniów z zachowaniem zasad bezpieczeństwa i ochronę danych osobowych;</w:t>
      </w:r>
    </w:p>
    <w:p w14:paraId="5F9E4752" w14:textId="49B47319" w:rsidR="00DE25D2" w:rsidRPr="00DE25D2" w:rsidRDefault="568770F6" w:rsidP="004E0BFF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</w:rPr>
      </w:pPr>
      <w:r w:rsidRPr="00DE25D2">
        <w:rPr>
          <w:rFonts w:asciiTheme="minorHAnsi" w:hAnsiTheme="minorHAnsi" w:cstheme="minorHAnsi"/>
        </w:rPr>
        <w:t xml:space="preserve">Optymalne wykorzystanie czasu pracy do prowadzenia zajęć bezpośrednio z </w:t>
      </w:r>
      <w:r w:rsidR="0088309A" w:rsidRPr="00DE25D2">
        <w:rPr>
          <w:rFonts w:asciiTheme="minorHAnsi" w:hAnsiTheme="minorHAnsi" w:cstheme="minorHAnsi"/>
        </w:rPr>
        <w:t xml:space="preserve">  </w:t>
      </w:r>
      <w:r w:rsidR="009C6DC2" w:rsidRPr="00DE25D2">
        <w:rPr>
          <w:rFonts w:asciiTheme="minorHAnsi" w:hAnsiTheme="minorHAnsi" w:cstheme="minorHAnsi"/>
        </w:rPr>
        <w:t xml:space="preserve"> </w:t>
      </w:r>
      <w:r w:rsidRPr="00DE25D2">
        <w:rPr>
          <w:rFonts w:asciiTheme="minorHAnsi" w:hAnsiTheme="minorHAnsi" w:cstheme="minorHAnsi"/>
        </w:rPr>
        <w:t>uczniem i wychowankiem;</w:t>
      </w:r>
      <w:r w:rsidR="00E84698" w:rsidRPr="00DE25D2">
        <w:rPr>
          <w:rFonts w:asciiTheme="minorHAnsi" w:hAnsiTheme="minorHAnsi" w:cstheme="minorHAnsi"/>
        </w:rPr>
        <w:t xml:space="preserve"> </w:t>
      </w:r>
    </w:p>
    <w:p w14:paraId="60FDCD75" w14:textId="77777777" w:rsidR="00E84698" w:rsidRPr="00E84698" w:rsidRDefault="568770F6" w:rsidP="00E84698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</w:rPr>
      </w:pPr>
      <w:r w:rsidRPr="00E84698">
        <w:rPr>
          <w:rFonts w:asciiTheme="minorHAnsi" w:hAnsiTheme="minorHAnsi" w:cstheme="minorHAnsi"/>
        </w:rPr>
        <w:t>Zwiększenie efektywności współpracy między nauczycielami zajęć dydaktycznych</w:t>
      </w:r>
      <w:r w:rsidR="0007209A" w:rsidRPr="00E84698">
        <w:rPr>
          <w:rFonts w:asciiTheme="minorHAnsi" w:hAnsiTheme="minorHAnsi" w:cstheme="minorHAnsi"/>
        </w:rPr>
        <w:br/>
      </w:r>
      <w:r w:rsidRPr="00E84698">
        <w:rPr>
          <w:rFonts w:asciiTheme="minorHAnsi" w:hAnsiTheme="minorHAnsi" w:cstheme="minorHAnsi"/>
        </w:rPr>
        <w:t>i pozalekcyjnych zajęć wychowawczych w zakresie przepływu informacji dotyczącej uczniów rokujących dłuższą hospitalizację;</w:t>
      </w:r>
    </w:p>
    <w:p w14:paraId="6E829E81" w14:textId="46CA7BD7" w:rsidR="4F67BE4B" w:rsidRPr="00E84698" w:rsidRDefault="568770F6" w:rsidP="00E84698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</w:rPr>
      </w:pPr>
      <w:r w:rsidRPr="00E84698">
        <w:rPr>
          <w:rFonts w:asciiTheme="minorHAnsi" w:hAnsiTheme="minorHAnsi" w:cstheme="minorHAnsi"/>
        </w:rPr>
        <w:t>Dalsze motywowanie do tworzenia atmosfery życzliwości, współpracy</w:t>
      </w:r>
      <w:r w:rsidR="0007209A" w:rsidRPr="00E84698">
        <w:rPr>
          <w:rFonts w:asciiTheme="minorHAnsi" w:hAnsiTheme="minorHAnsi" w:cstheme="minorHAnsi"/>
        </w:rPr>
        <w:br/>
      </w:r>
      <w:r w:rsidRPr="00E84698">
        <w:rPr>
          <w:rFonts w:asciiTheme="minorHAnsi" w:hAnsiTheme="minorHAnsi" w:cstheme="minorHAnsi"/>
        </w:rPr>
        <w:t>i współdziałania członków Rady Pedagogicznej.</w:t>
      </w:r>
    </w:p>
    <w:p w14:paraId="2E38E379" w14:textId="7ED7B902" w:rsidR="4F67BE4B" w:rsidRPr="00E84698" w:rsidRDefault="4F67BE4B" w:rsidP="0007209A">
      <w:pPr>
        <w:shd w:val="clear" w:color="auto" w:fill="FFFFFF" w:themeFill="background1"/>
        <w:spacing w:line="360" w:lineRule="auto"/>
        <w:jc w:val="left"/>
        <w:rPr>
          <w:rFonts w:asciiTheme="minorHAnsi" w:eastAsia="Calibri" w:hAnsiTheme="minorHAnsi" w:cstheme="minorHAnsi"/>
          <w:b/>
          <w:bCs/>
        </w:rPr>
      </w:pPr>
    </w:p>
    <w:p w14:paraId="5EDDA0F7" w14:textId="7F0B9764" w:rsidR="001B1645" w:rsidRPr="00E84698" w:rsidRDefault="626EBA2C" w:rsidP="00C610F6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Priorytety SPS nr 146 na rok szkolny 202</w:t>
      </w:r>
      <w:r w:rsidR="00183875"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5</w:t>
      </w:r>
      <w:r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/202</w:t>
      </w:r>
      <w:r w:rsidR="00183875"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6</w:t>
      </w:r>
    </w:p>
    <w:p w14:paraId="777502D0" w14:textId="77777777" w:rsidR="001B1645" w:rsidRPr="00E84698" w:rsidRDefault="001B1645" w:rsidP="0007209A">
      <w:pPr>
        <w:shd w:val="clear" w:color="auto" w:fill="FFFFFF"/>
        <w:spacing w:line="360" w:lineRule="auto"/>
        <w:jc w:val="left"/>
        <w:rPr>
          <w:rFonts w:asciiTheme="minorHAnsi" w:eastAsia="Calibri" w:hAnsiTheme="minorHAnsi" w:cstheme="minorHAnsi"/>
          <w:b/>
        </w:rPr>
      </w:pPr>
    </w:p>
    <w:p w14:paraId="6268D9B6" w14:textId="17E541B0" w:rsidR="001B1645" w:rsidRPr="00E84698" w:rsidRDefault="00CD4DB7" w:rsidP="0007209A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>Kształtowanie myślenia analitycznego</w:t>
      </w:r>
      <w:r w:rsidR="00134EE1" w:rsidRPr="00E84698">
        <w:rPr>
          <w:rFonts w:asciiTheme="minorHAnsi" w:eastAsia="Calibri" w:hAnsiTheme="minorHAnsi" w:cstheme="minorHAnsi"/>
        </w:rPr>
        <w:t>, nauczania przedmiotów przyrodniczych i ścisłych oraz rozwijanie umiejętności matematycznych</w:t>
      </w:r>
      <w:r w:rsidR="00C30656" w:rsidRPr="00E84698">
        <w:rPr>
          <w:rFonts w:asciiTheme="minorHAnsi" w:eastAsia="Calibri" w:hAnsiTheme="minorHAnsi" w:cstheme="minorHAnsi"/>
        </w:rPr>
        <w:t>.</w:t>
      </w:r>
    </w:p>
    <w:p w14:paraId="7A4587FE" w14:textId="46BAA5BF" w:rsidR="10A96A64" w:rsidRPr="00E84698" w:rsidRDefault="005F4591" w:rsidP="0007209A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>Kształtowanie postaw patriotycznych</w:t>
      </w:r>
      <w:r w:rsidR="000A1742" w:rsidRPr="00E84698">
        <w:rPr>
          <w:rFonts w:asciiTheme="minorHAnsi" w:eastAsia="Calibri" w:hAnsiTheme="minorHAnsi" w:cstheme="minorHAnsi"/>
        </w:rPr>
        <w:t>, społecznych i obywatelskich</w:t>
      </w:r>
      <w:r w:rsidR="0044049A" w:rsidRPr="00E84698">
        <w:rPr>
          <w:rFonts w:asciiTheme="minorHAnsi" w:eastAsia="Calibri" w:hAnsiTheme="minorHAnsi" w:cstheme="minorHAnsi"/>
        </w:rPr>
        <w:t>. Dbałość o bezpieczeńs</w:t>
      </w:r>
      <w:r w:rsidR="00556CAC" w:rsidRPr="00E84698">
        <w:rPr>
          <w:rFonts w:asciiTheme="minorHAnsi" w:eastAsia="Calibri" w:hAnsiTheme="minorHAnsi" w:cstheme="minorHAnsi"/>
        </w:rPr>
        <w:t>t</w:t>
      </w:r>
      <w:r w:rsidR="0044049A" w:rsidRPr="00E84698">
        <w:rPr>
          <w:rFonts w:asciiTheme="minorHAnsi" w:eastAsia="Calibri" w:hAnsiTheme="minorHAnsi" w:cstheme="minorHAnsi"/>
        </w:rPr>
        <w:t>wo własne i innych.</w:t>
      </w:r>
    </w:p>
    <w:p w14:paraId="4FC42DA5" w14:textId="73651608" w:rsidR="001B1645" w:rsidRPr="00E84698" w:rsidRDefault="00554661" w:rsidP="0007209A">
      <w:pPr>
        <w:numPr>
          <w:ilvl w:val="0"/>
          <w:numId w:val="26"/>
        </w:numPr>
        <w:shd w:val="clear" w:color="auto" w:fill="FFFFFF"/>
        <w:spacing w:after="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 xml:space="preserve">Doskonalenie i promocja postaw i </w:t>
      </w:r>
      <w:proofErr w:type="spellStart"/>
      <w:r w:rsidRPr="00E84698">
        <w:rPr>
          <w:rFonts w:asciiTheme="minorHAnsi" w:eastAsia="Calibri" w:hAnsiTheme="minorHAnsi" w:cstheme="minorHAnsi"/>
        </w:rPr>
        <w:t>zachowań</w:t>
      </w:r>
      <w:proofErr w:type="spellEnd"/>
      <w:r w:rsidRPr="00E84698">
        <w:rPr>
          <w:rFonts w:asciiTheme="minorHAnsi" w:eastAsia="Calibri" w:hAnsiTheme="minorHAnsi" w:cstheme="minorHAnsi"/>
        </w:rPr>
        <w:t xml:space="preserve"> </w:t>
      </w:r>
      <w:r w:rsidR="00BE067F" w:rsidRPr="00E84698">
        <w:rPr>
          <w:rFonts w:asciiTheme="minorHAnsi" w:eastAsia="Calibri" w:hAnsiTheme="minorHAnsi" w:cstheme="minorHAnsi"/>
        </w:rPr>
        <w:t>prozdrowotnych, w tym aktywności fizycznej uczniów.</w:t>
      </w:r>
    </w:p>
    <w:p w14:paraId="1614389F" w14:textId="2A596024" w:rsidR="001B1645" w:rsidRPr="00E84698" w:rsidRDefault="00767739" w:rsidP="0007209A">
      <w:pPr>
        <w:numPr>
          <w:ilvl w:val="0"/>
          <w:numId w:val="26"/>
        </w:numPr>
        <w:shd w:val="clear" w:color="auto" w:fill="FFFFFF" w:themeFill="background1"/>
        <w:spacing w:after="16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>Profilaktyka</w:t>
      </w:r>
      <w:r w:rsidR="000E0FC8" w:rsidRPr="00E84698">
        <w:rPr>
          <w:rFonts w:asciiTheme="minorHAnsi" w:eastAsia="Calibri" w:hAnsiTheme="minorHAnsi" w:cstheme="minorHAnsi"/>
        </w:rPr>
        <w:t xml:space="preserve"> przemocy</w:t>
      </w:r>
      <w:r w:rsidRPr="00E84698">
        <w:rPr>
          <w:rFonts w:asciiTheme="minorHAnsi" w:eastAsia="Calibri" w:hAnsiTheme="minorHAnsi" w:cstheme="minorHAnsi"/>
        </w:rPr>
        <w:t xml:space="preserve"> </w:t>
      </w:r>
      <w:r w:rsidR="000E0FC8" w:rsidRPr="00E84698">
        <w:rPr>
          <w:rFonts w:asciiTheme="minorHAnsi" w:eastAsia="Calibri" w:hAnsiTheme="minorHAnsi" w:cstheme="minorHAnsi"/>
        </w:rPr>
        <w:t>i wsparcie zdrowia psychicznego wśród dzieci i m</w:t>
      </w:r>
      <w:r w:rsidR="00E60DEE" w:rsidRPr="00E84698">
        <w:rPr>
          <w:rFonts w:asciiTheme="minorHAnsi" w:eastAsia="Calibri" w:hAnsiTheme="minorHAnsi" w:cstheme="minorHAnsi"/>
        </w:rPr>
        <w:t>ło</w:t>
      </w:r>
      <w:r w:rsidR="000E0FC8" w:rsidRPr="00E84698">
        <w:rPr>
          <w:rFonts w:asciiTheme="minorHAnsi" w:eastAsia="Calibri" w:hAnsiTheme="minorHAnsi" w:cstheme="minorHAnsi"/>
        </w:rPr>
        <w:t>dzieży.</w:t>
      </w:r>
    </w:p>
    <w:p w14:paraId="20CCF651" w14:textId="59330665" w:rsidR="001B1645" w:rsidRPr="00E84698" w:rsidRDefault="003643D1" w:rsidP="0007209A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 xml:space="preserve">Kształcenie umiejętności krytycznej analizy </w:t>
      </w:r>
      <w:r w:rsidR="00DB73AB" w:rsidRPr="00E84698">
        <w:rPr>
          <w:rFonts w:asciiTheme="minorHAnsi" w:eastAsia="Calibri" w:hAnsiTheme="minorHAnsi" w:cstheme="minorHAnsi"/>
        </w:rPr>
        <w:t>informacji z Internetu. Wykorzys</w:t>
      </w:r>
      <w:r w:rsidR="00C94D4C" w:rsidRPr="00E84698">
        <w:rPr>
          <w:rFonts w:asciiTheme="minorHAnsi" w:eastAsia="Calibri" w:hAnsiTheme="minorHAnsi" w:cstheme="minorHAnsi"/>
        </w:rPr>
        <w:t>tanie nowoczesnych technologii oraz korzystanie z zasobów Zintegrowanej Platformy Edukacyjnej.</w:t>
      </w:r>
    </w:p>
    <w:p w14:paraId="3B6F39EC" w14:textId="77777777" w:rsidR="00E84698" w:rsidRPr="00E84698" w:rsidRDefault="001B1645" w:rsidP="00E84698">
      <w:pPr>
        <w:numPr>
          <w:ilvl w:val="0"/>
          <w:numId w:val="26"/>
        </w:numPr>
        <w:shd w:val="clear" w:color="auto" w:fill="FFFFFF" w:themeFill="background1"/>
        <w:spacing w:before="240" w:after="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>Wzmacnianie</w:t>
      </w:r>
      <w:r w:rsidR="001E7B42" w:rsidRPr="00E84698">
        <w:rPr>
          <w:rFonts w:asciiTheme="minorHAnsi" w:eastAsia="Calibri" w:hAnsiTheme="minorHAnsi" w:cstheme="minorHAnsi"/>
        </w:rPr>
        <w:t xml:space="preserve"> roli doradztwa zawodowego.</w:t>
      </w:r>
      <w:r w:rsidRPr="00E84698">
        <w:rPr>
          <w:rFonts w:asciiTheme="minorHAnsi" w:eastAsia="Calibri" w:hAnsiTheme="minorHAnsi" w:cstheme="minorHAnsi"/>
        </w:rPr>
        <w:t xml:space="preserve"> </w:t>
      </w:r>
    </w:p>
    <w:p w14:paraId="2FDC3B78" w14:textId="77777777" w:rsidR="00E84698" w:rsidRPr="00E84698" w:rsidRDefault="00546311" w:rsidP="00E84698">
      <w:pPr>
        <w:numPr>
          <w:ilvl w:val="0"/>
          <w:numId w:val="26"/>
        </w:numPr>
        <w:shd w:val="clear" w:color="auto" w:fill="FFFFFF" w:themeFill="background1"/>
        <w:spacing w:before="240" w:after="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t xml:space="preserve">Nauczanie języka polskiego </w:t>
      </w:r>
      <w:r w:rsidR="00574736" w:rsidRPr="00E84698">
        <w:rPr>
          <w:rFonts w:asciiTheme="minorHAnsi" w:eastAsia="Calibri" w:hAnsiTheme="minorHAnsi" w:cstheme="minorHAnsi"/>
        </w:rPr>
        <w:t>wśród Polonii, utrzymanie więzi z krajem w środowiskach polonijnych</w:t>
      </w:r>
      <w:r w:rsidR="0043489E" w:rsidRPr="00E84698">
        <w:rPr>
          <w:rFonts w:asciiTheme="minorHAnsi" w:eastAsia="Calibri" w:hAnsiTheme="minorHAnsi" w:cstheme="minorHAnsi"/>
        </w:rPr>
        <w:t>.</w:t>
      </w:r>
    </w:p>
    <w:p w14:paraId="2CDC4585" w14:textId="21E6D73E" w:rsidR="0043489E" w:rsidRPr="00E84698" w:rsidRDefault="00CA4EDA" w:rsidP="00E84698">
      <w:pPr>
        <w:numPr>
          <w:ilvl w:val="0"/>
          <w:numId w:val="26"/>
        </w:numPr>
        <w:shd w:val="clear" w:color="auto" w:fill="FFFFFF" w:themeFill="background1"/>
        <w:spacing w:before="240" w:after="0" w:line="360" w:lineRule="auto"/>
        <w:ind w:left="0" w:hanging="37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lastRenderedPageBreak/>
        <w:t xml:space="preserve">Wykorzystanie metod aktywizujących w nauczaniu </w:t>
      </w:r>
      <w:r w:rsidR="00EE3C6C" w:rsidRPr="00E84698">
        <w:rPr>
          <w:rFonts w:asciiTheme="minorHAnsi" w:eastAsia="Calibri" w:hAnsiTheme="minorHAnsi" w:cstheme="minorHAnsi"/>
        </w:rPr>
        <w:t>na wszystkich etapach edukacyjnych. Rozbudzenie aktywności poznawczej i poczucia sprawczości uczniów.</w:t>
      </w:r>
    </w:p>
    <w:p w14:paraId="60A17BF3" w14:textId="3E52E511" w:rsidR="2B410CC7" w:rsidRPr="00E84698" w:rsidRDefault="2B410CC7" w:rsidP="0007209A">
      <w:pPr>
        <w:shd w:val="clear" w:color="auto" w:fill="FFFFFF" w:themeFill="background1"/>
        <w:spacing w:line="360" w:lineRule="auto"/>
        <w:ind w:left="0" w:firstLine="0"/>
        <w:jc w:val="left"/>
        <w:rPr>
          <w:rFonts w:asciiTheme="minorHAnsi" w:eastAsia="Calibri" w:hAnsiTheme="minorHAnsi" w:cstheme="minorHAnsi"/>
          <w:b/>
          <w:bCs/>
        </w:rPr>
      </w:pPr>
    </w:p>
    <w:p w14:paraId="0D0E1806" w14:textId="77777777" w:rsidR="001B1645" w:rsidRPr="00E84698" w:rsidRDefault="001B1645" w:rsidP="00C610F6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E84698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Plan pracy w głównych obszarach działalności szkoły</w:t>
      </w:r>
    </w:p>
    <w:p w14:paraId="70BC558D" w14:textId="77777777" w:rsidR="001B1645" w:rsidRPr="00E84698" w:rsidRDefault="001B1645" w:rsidP="0007209A">
      <w:pPr>
        <w:spacing w:line="360" w:lineRule="auto"/>
        <w:jc w:val="left"/>
        <w:rPr>
          <w:rFonts w:asciiTheme="minorHAnsi" w:eastAsia="Calibri" w:hAnsiTheme="minorHAnsi" w:cstheme="minorHAnsi"/>
          <w:b/>
        </w:rPr>
      </w:pPr>
    </w:p>
    <w:p w14:paraId="042AE4FB" w14:textId="77777777" w:rsidR="001B1645" w:rsidRPr="00E84698" w:rsidRDefault="001B1645" w:rsidP="00C610F6">
      <w:pPr>
        <w:pStyle w:val="Nagwek3"/>
        <w:rPr>
          <w:rFonts w:asciiTheme="minorHAnsi" w:eastAsia="Calibri" w:hAnsiTheme="minorHAnsi" w:cstheme="minorHAnsi"/>
          <w:b/>
          <w:bCs/>
          <w:color w:val="auto"/>
        </w:rPr>
      </w:pPr>
      <w:r w:rsidRPr="00E84698">
        <w:rPr>
          <w:rFonts w:asciiTheme="minorHAnsi" w:eastAsia="Calibri" w:hAnsiTheme="minorHAnsi" w:cstheme="minorHAnsi"/>
          <w:b/>
          <w:bCs/>
          <w:color w:val="auto"/>
        </w:rPr>
        <w:t>Organizacja pracy szkoły</w:t>
      </w:r>
    </w:p>
    <w:p w14:paraId="7C9F343E" w14:textId="77777777" w:rsidR="001B1645" w:rsidRPr="00E84698" w:rsidRDefault="001B1645" w:rsidP="0007209A">
      <w:pPr>
        <w:spacing w:line="360" w:lineRule="auto"/>
        <w:jc w:val="left"/>
        <w:rPr>
          <w:rFonts w:asciiTheme="minorHAnsi" w:eastAsia="Calibri" w:hAnsiTheme="minorHAnsi" w:cstheme="minorHAns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31"/>
        <w:gridCol w:w="2256"/>
        <w:gridCol w:w="1276"/>
      </w:tblGrid>
      <w:tr w:rsidR="0036695F" w:rsidRPr="00E84698" w14:paraId="4C9F56A6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41E2C" w14:textId="77777777" w:rsidR="001B1645" w:rsidRPr="00E84698" w:rsidRDefault="001B1645" w:rsidP="0007209A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Zadania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623F8" w14:textId="77777777" w:rsidR="001B1645" w:rsidRPr="00E84698" w:rsidRDefault="001B1645" w:rsidP="0007209A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Osoby odpowiedzialne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D2347" w14:textId="643E1ADC" w:rsidR="001B1645" w:rsidRPr="00E84698" w:rsidRDefault="001B1645" w:rsidP="005E045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Termin</w:t>
            </w:r>
            <w:r w:rsidR="005E045D" w:rsidRPr="00E84698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  <w:b/>
              </w:rPr>
              <w:t>realizacji</w:t>
            </w:r>
          </w:p>
        </w:tc>
      </w:tr>
      <w:tr w:rsidR="0036695F" w:rsidRPr="00E84698" w14:paraId="12F9667C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C01D0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Przydział obowiązków służbowych wszystkim pracownikom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E446F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40ED3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Wrzesień</w:t>
            </w:r>
          </w:p>
        </w:tc>
      </w:tr>
      <w:tr w:rsidR="0036695F" w:rsidRPr="00E84698" w14:paraId="055DD79E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D4E82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Opracowanie rocznego planu pracy szkoły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99231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250A27C9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5168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Wrzesień</w:t>
            </w:r>
          </w:p>
        </w:tc>
      </w:tr>
      <w:tr w:rsidR="0036695F" w:rsidRPr="00E84698" w14:paraId="5E06F212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58011" w14:textId="77777777" w:rsidR="001B1645" w:rsidRPr="00E84698" w:rsidRDefault="001B1645" w:rsidP="00E84698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Modyfikacja programu wychowawczo-profilaktycznego szkoły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F0ACE" w14:textId="77777777" w:rsidR="001B1645" w:rsidRPr="00E84698" w:rsidRDefault="001B1645" w:rsidP="005E045D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Zespół ds. profilaktyki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E59C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Wrzesień</w:t>
            </w:r>
          </w:p>
        </w:tc>
      </w:tr>
      <w:tr w:rsidR="0036695F" w:rsidRPr="00E84698" w14:paraId="1D7E714A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8104" w14:textId="447F28A2" w:rsidR="001B1645" w:rsidRPr="00E84698" w:rsidRDefault="001B1645" w:rsidP="0007209A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Aktualizacja dokumentów szkolnych</w:t>
            </w:r>
            <w:r w:rsidR="005E045D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 xml:space="preserve">i dostosowanie ich </w:t>
            </w:r>
            <w:r w:rsidRPr="00E84698">
              <w:rPr>
                <w:rFonts w:asciiTheme="minorHAnsi" w:eastAsia="Calibri" w:hAnsiTheme="minorHAnsi" w:cstheme="minorHAnsi"/>
              </w:rPr>
              <w:br/>
              <w:t>do zmian prawa oświatowego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F668C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szkoły,</w:t>
            </w:r>
          </w:p>
          <w:p w14:paraId="154DD883" w14:textId="3D01AD21" w:rsidR="001B1645" w:rsidRPr="00E84698" w:rsidRDefault="001B1645" w:rsidP="00E84698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Zespół ds. statutowych</w:t>
            </w:r>
            <w:r w:rsidR="005E045D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 xml:space="preserve">i regulaminowych, 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7D049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Wrzesień</w:t>
            </w:r>
          </w:p>
        </w:tc>
      </w:tr>
      <w:tr w:rsidR="0036695F" w:rsidRPr="00E84698" w14:paraId="109886B9" w14:textId="77777777" w:rsidTr="295F01E1">
        <w:trPr>
          <w:trHeight w:val="252"/>
        </w:trPr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CE586" w14:textId="77777777" w:rsidR="001B1645" w:rsidRPr="00E84698" w:rsidRDefault="001B1645" w:rsidP="0007209A">
            <w:pPr>
              <w:spacing w:line="360" w:lineRule="auto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Powołanie liderów WDN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DFDA7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BD71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Wrzesień</w:t>
            </w:r>
          </w:p>
        </w:tc>
      </w:tr>
      <w:tr w:rsidR="0036695F" w:rsidRPr="00E84698" w14:paraId="3A9CA9BB" w14:textId="77777777" w:rsidTr="295F01E1">
        <w:trPr>
          <w:trHeight w:val="831"/>
        </w:trPr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5258C" w14:textId="03F54E6C" w:rsidR="001B1645" w:rsidRPr="00E84698" w:rsidRDefault="001B1645" w:rsidP="0007209A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Opracowanie wewnątrzszkolnego planu doskonalenia zawodowego. Zdobywanie nowych umiejętności oraz wzbogacanie warsztatu pracy poprzez udział nauczycieli w szkoleniach, warsztatach</w:t>
            </w:r>
            <w:r w:rsidR="5E741575" w:rsidRPr="00E84698">
              <w:rPr>
                <w:rFonts w:asciiTheme="minorHAnsi" w:eastAsia="Calibri" w:hAnsiTheme="minorHAnsi" w:cstheme="minorHAnsi"/>
              </w:rPr>
              <w:t>, konferencjach i seminariach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E4A7F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Liderzy WDN</w:t>
            </w:r>
          </w:p>
          <w:p w14:paraId="65ECAD6C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  <w:p w14:paraId="43C5E66B" w14:textId="77777777" w:rsidR="001B1645" w:rsidRPr="00E84698" w:rsidRDefault="001B1645" w:rsidP="0007209A">
            <w:pPr>
              <w:spacing w:line="360" w:lineRule="auto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57D13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Wrzesień wg kalendarza szkoleń</w:t>
            </w:r>
          </w:p>
          <w:p w14:paraId="2B3C1274" w14:textId="77777777" w:rsidR="001B1645" w:rsidRPr="00E84698" w:rsidRDefault="001B1645" w:rsidP="0007209A">
            <w:pPr>
              <w:spacing w:line="360" w:lineRule="auto"/>
              <w:ind w:left="36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36695F" w:rsidRPr="00E84698" w14:paraId="0FFCC382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8509D" w14:textId="77777777" w:rsidR="001B1645" w:rsidRPr="00E84698" w:rsidRDefault="001B1645" w:rsidP="0007209A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Tworzenie i monitorowanie pracy zespołów przedmiotowych i zadaniowych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95D2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1510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6A23A57F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50AA5" w14:textId="262765F1" w:rsidR="001B1645" w:rsidRPr="00E84698" w:rsidRDefault="001B1645" w:rsidP="295F01E1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Bidi"/>
              </w:rPr>
            </w:pPr>
            <w:r w:rsidRPr="295F01E1">
              <w:rPr>
                <w:rFonts w:asciiTheme="minorHAnsi" w:eastAsia="Calibri" w:hAnsiTheme="minorHAnsi" w:cstheme="minorBidi"/>
              </w:rPr>
              <w:t>Motywowanie nauczycieli do opracowywania</w:t>
            </w:r>
            <w:r>
              <w:br/>
            </w:r>
            <w:r w:rsidRPr="295F01E1">
              <w:rPr>
                <w:rFonts w:asciiTheme="minorHAnsi" w:eastAsia="Calibri" w:hAnsiTheme="minorHAnsi" w:cstheme="minorBidi"/>
              </w:rPr>
              <w:t>i realizowania innowacji pedagogicznych,</w:t>
            </w:r>
            <w:r w:rsidR="683CD14B" w:rsidRPr="295F01E1">
              <w:rPr>
                <w:rFonts w:asciiTheme="minorHAnsi" w:eastAsia="Calibri" w:hAnsiTheme="minorHAnsi" w:cstheme="minorBidi"/>
              </w:rPr>
              <w:t xml:space="preserve"> </w:t>
            </w:r>
            <w:r w:rsidRPr="295F01E1">
              <w:rPr>
                <w:rFonts w:asciiTheme="minorHAnsi" w:eastAsia="Calibri" w:hAnsiTheme="minorHAnsi" w:cstheme="minorBidi"/>
              </w:rPr>
              <w:t xml:space="preserve">wykorzystywania pomocy </w:t>
            </w:r>
            <w:r>
              <w:br/>
            </w:r>
            <w:r w:rsidRPr="295F01E1">
              <w:rPr>
                <w:rFonts w:asciiTheme="minorHAnsi" w:eastAsia="Calibri" w:hAnsiTheme="minorHAnsi" w:cstheme="minorBidi"/>
              </w:rPr>
              <w:t>w ramach programu „Laboratoria przyszłości”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6538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F37FD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16021ED6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0E900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Opracowanie planu nadzoru pedagogicznego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7AC78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36B06105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Kadra kierownicza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6C62C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Do 15</w:t>
            </w:r>
          </w:p>
          <w:p w14:paraId="786D5927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września</w:t>
            </w:r>
          </w:p>
        </w:tc>
      </w:tr>
      <w:tr w:rsidR="0036695F" w:rsidRPr="00E84698" w14:paraId="7565DD78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5C058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Nadzór pedagogiczny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0F08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</w:t>
            </w:r>
          </w:p>
          <w:p w14:paraId="3F68F903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Kadra kierownicza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5ACE0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3CF36D16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E4B77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Opracowanie arkusza organizacji szkoły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1EC45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1FD51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Do końca</w:t>
            </w:r>
          </w:p>
          <w:p w14:paraId="453FD5A1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marca</w:t>
            </w:r>
          </w:p>
        </w:tc>
      </w:tr>
      <w:tr w:rsidR="0036695F" w:rsidRPr="00E84698" w14:paraId="6F7D2298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CB889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Umożliwienie nauczycielom zdobywania kolejnych stopni awansu zawodowego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4DEA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6A29E44B" w14:textId="77777777" w:rsidR="001B1645" w:rsidRPr="00E84698" w:rsidRDefault="001B1645" w:rsidP="0007209A">
            <w:pPr>
              <w:spacing w:line="360" w:lineRule="auto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80CBA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1DD0ED26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5180E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Dokształcanie nauczycieli zgodnie z planem rozwoju placówki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8AE3A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09215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69AD785A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6832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Monitorowanie wdrażania podstawy programowej kształcenia ogólnego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2396C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49E1BE5F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Wicedyrektor 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1300E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571E9A5C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F0ADC" w14:textId="33CE2E4D" w:rsidR="001B1645" w:rsidRPr="00E84698" w:rsidRDefault="06716FEC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Kreowanie pozytywnego wizerunku</w:t>
            </w:r>
            <w:r w:rsidR="001B1645" w:rsidRPr="00E84698">
              <w:rPr>
                <w:rFonts w:asciiTheme="minorHAnsi" w:eastAsia="Calibri" w:hAnsiTheme="minorHAnsi" w:cstheme="minorHAnsi"/>
              </w:rPr>
              <w:t xml:space="preserve"> szkoły w środowisku lokalnym</w:t>
            </w:r>
            <w:r w:rsidR="001B1645" w:rsidRPr="00E84698">
              <w:rPr>
                <w:rFonts w:asciiTheme="minorHAnsi" w:eastAsia="Calibri" w:hAnsiTheme="minorHAnsi" w:cstheme="minorHAnsi"/>
                <w:b/>
                <w:bCs/>
              </w:rPr>
              <w:t xml:space="preserve">, </w:t>
            </w:r>
            <w:r w:rsidR="001B1645" w:rsidRPr="00E84698">
              <w:rPr>
                <w:rFonts w:asciiTheme="minorHAnsi" w:eastAsia="Calibri" w:hAnsiTheme="minorHAnsi" w:cstheme="minorHAnsi"/>
              </w:rPr>
              <w:t>współpraca</w:t>
            </w:r>
            <w:r w:rsidR="001B1645" w:rsidRPr="00E84698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1B1645" w:rsidRPr="00E84698">
              <w:rPr>
                <w:rFonts w:asciiTheme="minorHAnsi" w:eastAsia="Calibri" w:hAnsiTheme="minorHAnsi" w:cstheme="minorHAnsi"/>
              </w:rPr>
              <w:t>z różnego rodzaju instytucjami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05E8E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1EB8561D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Kadra kierownicza</w:t>
            </w:r>
          </w:p>
          <w:p w14:paraId="20CC5900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F0CE5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5BADD16E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4AE3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Monitorowanie działań wynikających z realizowanych </w:t>
            </w:r>
            <w:r w:rsidRPr="00E84698">
              <w:rPr>
                <w:rFonts w:asciiTheme="minorHAns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w szkole programów i projektów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C31F2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4F312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7194084B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8454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Aktualizacja strony internetowej i profilu szkoły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65FE1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Zespół ds. kreowania wizerunku szkoły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8FF39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3A1E1E6C" w14:textId="77777777" w:rsidTr="295F01E1">
        <w:tc>
          <w:tcPr>
            <w:tcW w:w="3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F163D" w14:textId="143B8BC3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Zapewnienie bezpiecznych i higienicznych warunków pracy i nauki</w:t>
            </w:r>
          </w:p>
        </w:tc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4F8B3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1D55E35D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Kadra kierownicza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035D7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</w:tbl>
    <w:p w14:paraId="3081DA3F" w14:textId="77777777" w:rsidR="001B1645" w:rsidRPr="00E84698" w:rsidRDefault="001B1645" w:rsidP="0007209A">
      <w:pPr>
        <w:spacing w:after="32" w:line="360" w:lineRule="auto"/>
        <w:ind w:left="0" w:firstLine="0"/>
        <w:jc w:val="left"/>
        <w:rPr>
          <w:rFonts w:asciiTheme="minorHAnsi" w:eastAsia="Calibri" w:hAnsiTheme="minorHAnsi" w:cstheme="minorHAnsi"/>
          <w:b/>
        </w:rPr>
      </w:pPr>
    </w:p>
    <w:p w14:paraId="009E7889" w14:textId="77777777" w:rsidR="001B1645" w:rsidRPr="00E84698" w:rsidRDefault="001B1645" w:rsidP="00C610F6">
      <w:pPr>
        <w:pStyle w:val="Nagwek3"/>
        <w:rPr>
          <w:rFonts w:asciiTheme="minorHAnsi" w:eastAsia="Calibri" w:hAnsiTheme="minorHAnsi" w:cstheme="minorHAnsi"/>
          <w:color w:val="auto"/>
        </w:rPr>
      </w:pPr>
      <w:r w:rsidRPr="00E84698">
        <w:rPr>
          <w:rFonts w:asciiTheme="minorHAnsi" w:eastAsia="Calibri" w:hAnsiTheme="minorHAnsi" w:cstheme="minorHAnsi"/>
          <w:color w:val="auto"/>
        </w:rPr>
        <w:t>Kształcenie</w:t>
      </w:r>
    </w:p>
    <w:p w14:paraId="5A82C47C" w14:textId="77777777" w:rsidR="001B1645" w:rsidRPr="00E84698" w:rsidRDefault="001B1645" w:rsidP="0007209A">
      <w:pPr>
        <w:spacing w:line="360" w:lineRule="auto"/>
        <w:ind w:left="0" w:firstLine="0"/>
        <w:jc w:val="left"/>
        <w:rPr>
          <w:rFonts w:asciiTheme="minorHAnsi" w:eastAsia="Calibri" w:hAnsiTheme="minorHAnsi" w:cstheme="minorHAnsi"/>
          <w:b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5649"/>
        <w:gridCol w:w="1960"/>
        <w:gridCol w:w="1454"/>
      </w:tblGrid>
      <w:tr w:rsidR="0036695F" w:rsidRPr="00E84698" w14:paraId="11583CC9" w14:textId="77777777" w:rsidTr="295F01E1"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8A309" w14:textId="77777777" w:rsidR="001B1645" w:rsidRPr="00E84698" w:rsidRDefault="001B1645" w:rsidP="0007209A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Zadania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37B57" w14:textId="365B0119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E84698">
              <w:rPr>
                <w:rFonts w:asciiTheme="minorHAnsi" w:eastAsia="Calibri" w:hAnsiTheme="minorHAnsi" w:cstheme="minorHAnsi"/>
                <w:b/>
                <w:bCs/>
              </w:rPr>
              <w:t>Osoby odpowiedzialn</w:t>
            </w:r>
            <w:r w:rsidR="166CA072" w:rsidRPr="00E84698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FA819" w14:textId="77777777" w:rsidR="001B1645" w:rsidRPr="00E84698" w:rsidRDefault="001B1645" w:rsidP="0007209A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Termin</w:t>
            </w:r>
          </w:p>
          <w:p w14:paraId="65D0ABB5" w14:textId="77777777" w:rsidR="001B1645" w:rsidRPr="00E84698" w:rsidRDefault="001B1645" w:rsidP="0007209A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realizacji</w:t>
            </w:r>
          </w:p>
        </w:tc>
      </w:tr>
      <w:tr w:rsidR="0036695F" w:rsidRPr="00E84698" w14:paraId="67198E2A" w14:textId="77777777" w:rsidTr="295F01E1"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8F5B5" w14:textId="77777777" w:rsidR="005E045D" w:rsidRPr="00E84698" w:rsidRDefault="001B1645" w:rsidP="005E045D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Podejmowanie działań uwzględniających potrzeby rozwojowe uczniów, specyfikę pracy szkoły oraz zidentyfikowane potrzeby środowiska lokalnego:</w:t>
            </w:r>
          </w:p>
          <w:p w14:paraId="5E69DD68" w14:textId="3BBE0A2B" w:rsidR="001B1645" w:rsidRPr="00E84698" w:rsidRDefault="001B1645" w:rsidP="005E045D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- podejmowanie działań zapewniających uczniom bezpieczeństwo fizyczne i psychiczne,</w:t>
            </w:r>
          </w:p>
          <w:p w14:paraId="1E5FC882" w14:textId="7B16CB4F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doskonalenie pracy zespołów nauczycielskich poprzez rozwijanie kompetencji i zdobywanie kwalifikacji na kursach i szkoleniach,</w:t>
            </w:r>
          </w:p>
          <w:p w14:paraId="7963CFDD" w14:textId="77777777" w:rsidR="005E045D" w:rsidRPr="00E84698" w:rsidRDefault="001B1645" w:rsidP="005E045D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współpraca nauczycieli w planowaniu organizowaniu, realizowaniu i modyfikowaniu procesów edukacyjnych,</w:t>
            </w:r>
          </w:p>
          <w:p w14:paraId="3BCAC9B3" w14:textId="77777777" w:rsidR="005E045D" w:rsidRPr="00E84698" w:rsidRDefault="001B1645" w:rsidP="005E045D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opracowanie, realizowanie i ewaluowanie projektów, programów edukacyjnych</w:t>
            </w:r>
            <w:r w:rsidR="005E045D" w:rsidRPr="00E84698">
              <w:rPr>
                <w:rFonts w:asciiTheme="minorHAnsi" w:eastAsia="Calibri" w:hAnsiTheme="minorHAnsi" w:cstheme="minorHAnsi"/>
              </w:rPr>
              <w:t>,</w:t>
            </w:r>
          </w:p>
          <w:p w14:paraId="30F04AC2" w14:textId="507BE346" w:rsidR="001B1645" w:rsidRPr="00E84698" w:rsidRDefault="001B1645" w:rsidP="005E045D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włączanie uczniów uchodźców w zajęcia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C3D4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Dyrektor szkoły</w:t>
            </w:r>
          </w:p>
          <w:p w14:paraId="3A155D34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Wicedyrektorzy</w:t>
            </w:r>
          </w:p>
          <w:p w14:paraId="60A56EC7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 Nauczyciele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7AEC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449B4B31" w14:textId="77777777" w:rsidTr="295F01E1"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FDB17" w14:textId="58B12698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Podnoszenie efektywności kształcenia w sposób sprzyjający uczeniu się̨ poprzez nabywanie przez uczniów wiadomości i</w:t>
            </w:r>
            <w:r w:rsidR="005E045D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umiejętności określonych</w:t>
            </w:r>
            <w:r w:rsidR="005E045D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w podstawie programowej:</w:t>
            </w:r>
          </w:p>
          <w:p w14:paraId="1034E889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analizowanie i monitorowanie szkolnego zestawu programów nauczania,</w:t>
            </w:r>
          </w:p>
          <w:p w14:paraId="58C987D1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- współpracę ze szkołą macierzystą w celu rozpoznania </w:t>
            </w:r>
            <w:r w:rsidRPr="00E84698">
              <w:rPr>
                <w:rFonts w:asciiTheme="minorHAnsi" w:eastAsia="Calibri" w:hAnsiTheme="minorHAnsi" w:cstheme="minorHAnsi"/>
              </w:rPr>
              <w:br/>
              <w:t>i uwzględniania indywidualnych potrzeb i możliwości uczniów,</w:t>
            </w:r>
          </w:p>
          <w:p w14:paraId="466C31A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rozwijanie i odkrywanie zainteresowań uczniów, różnicowanie wymagań oraz indywidualizowanie zadań,</w:t>
            </w:r>
          </w:p>
          <w:p w14:paraId="3FBA57A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- kształtowanie umiejętności aktywnego uczenia się, </w:t>
            </w:r>
          </w:p>
          <w:p w14:paraId="6AC22032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wspieranie uczniów w sytuacjach trudnych, tworzenie atmosfery sprzyjającej uczeniu się,</w:t>
            </w:r>
          </w:p>
          <w:p w14:paraId="345A1FA4" w14:textId="050CA12E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doskonalenie umiejętności współpracy i budowania relacji w grupie rówieśniczej</w:t>
            </w:r>
          </w:p>
          <w:p w14:paraId="007CABA0" w14:textId="7B606F83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inspirowanie do twórczości własnej oraz umożliwianie prezentacji jej efektów poprzez organizowanie wystaw, galerii oraz umieszczanie na stronie Internetowej i profilu</w:t>
            </w:r>
            <w:r w:rsidR="7EA5496A" w:rsidRPr="00E84698">
              <w:rPr>
                <w:rFonts w:asciiTheme="minorHAnsi" w:eastAsia="Calibri" w:hAnsiTheme="minorHAnsi" w:cstheme="minorHAnsi"/>
              </w:rPr>
              <w:t xml:space="preserve"> Facebook</w:t>
            </w:r>
            <w:r w:rsidRPr="00E84698">
              <w:rPr>
                <w:rFonts w:asciiTheme="minorHAnsi" w:eastAsia="Calibri" w:hAnsiTheme="minorHAnsi" w:cstheme="minorHAnsi"/>
              </w:rPr>
              <w:t xml:space="preserve"> szkoły.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0D2D2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6B3496E2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Wicedyrektorzy</w:t>
            </w:r>
          </w:p>
          <w:p w14:paraId="5B8D442D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D57BA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4CC3BFBF" w14:textId="77777777" w:rsidTr="295F01E1"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081BA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Formułowanie jasnych i czytelnych celów uczenia się:</w:t>
            </w:r>
          </w:p>
          <w:p w14:paraId="6C9D77C3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zapoznanie uczniów z WSO i PSO,</w:t>
            </w:r>
          </w:p>
          <w:p w14:paraId="700860B5" w14:textId="409057D9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zapoznanie</w:t>
            </w:r>
            <w:r w:rsidR="231B2D3E" w:rsidRPr="00E84698">
              <w:rPr>
                <w:rFonts w:asciiTheme="minorHAnsi" w:eastAsia="Calibri" w:hAnsiTheme="minorHAnsi" w:cstheme="minorHAnsi"/>
              </w:rPr>
              <w:t xml:space="preserve"> uczniów</w:t>
            </w:r>
            <w:r w:rsidRPr="00E84698">
              <w:rPr>
                <w:rFonts w:asciiTheme="minorHAnsi" w:eastAsia="Calibri" w:hAnsiTheme="minorHAnsi" w:cstheme="minorHAnsi"/>
              </w:rPr>
              <w:t xml:space="preserve"> ze standardami wymagań</w:t>
            </w:r>
            <w:r w:rsidR="3A60372C" w:rsidRPr="00E84698">
              <w:rPr>
                <w:rFonts w:asciiTheme="minorHAnsi" w:eastAsia="Calibri" w:hAnsiTheme="minorHAnsi" w:cstheme="minorHAnsi"/>
              </w:rPr>
              <w:t xml:space="preserve"> edukacyjnych</w:t>
            </w:r>
            <w:r w:rsidRPr="00E84698">
              <w:rPr>
                <w:rFonts w:asciiTheme="minorHAnsi" w:eastAsia="Calibri" w:hAnsiTheme="minorHAnsi" w:cstheme="minorHAnsi"/>
              </w:rPr>
              <w:t>,</w:t>
            </w:r>
          </w:p>
          <w:p w14:paraId="0C72FD1D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przestrzeganie procedur bezpieczeństwa, profilaktyka uzależnień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4F0A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Dyrektor szkoły</w:t>
            </w:r>
          </w:p>
          <w:p w14:paraId="50452592" w14:textId="22725BF3" w:rsidR="001B1645" w:rsidRPr="00E84698" w:rsidRDefault="5017DA32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Wicedyrektorzy Nauczyciele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F30E7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54425309" w14:textId="77777777" w:rsidTr="295F01E1"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FD436" w14:textId="66FDB4B4" w:rsidR="001B1645" w:rsidRPr="00E84698" w:rsidRDefault="001B1645" w:rsidP="005E045D">
            <w:pPr>
              <w:spacing w:line="360" w:lineRule="auto"/>
              <w:ind w:left="36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Wykorzystanie w procesach edukacyjnych narzędzi</w:t>
            </w:r>
            <w:r w:rsidR="005E045D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i zasobów cyfrowych oraz metod kształcenia na odległość poprzez bezpieczne i efektywne korzystanie z technologii cyfrowych w</w:t>
            </w:r>
            <w:r w:rsidR="005E045D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realizacji podstawy programowej kształcenia ogólnego.</w:t>
            </w:r>
            <w:r w:rsidR="005E045D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="5F801E3D" w:rsidRPr="00E84698">
              <w:rPr>
                <w:rFonts w:asciiTheme="minorHAnsi" w:eastAsia="Calibri" w:hAnsiTheme="minorHAnsi" w:cstheme="minorHAnsi"/>
              </w:rPr>
              <w:t xml:space="preserve">Korzystanie z zasobów </w:t>
            </w:r>
            <w:r w:rsidR="20FE128D" w:rsidRPr="00E84698">
              <w:rPr>
                <w:rFonts w:asciiTheme="minorHAnsi" w:eastAsia="Calibri" w:hAnsiTheme="minorHAnsi" w:cstheme="minorHAnsi"/>
              </w:rPr>
              <w:t>Zintegrowanej Platformy Edukacyjnej w realizacji zajęć edukacyjnych i wych</w:t>
            </w:r>
            <w:r w:rsidR="7526926A" w:rsidRPr="00E84698">
              <w:rPr>
                <w:rFonts w:asciiTheme="minorHAnsi" w:eastAsia="Calibri" w:hAnsiTheme="minorHAnsi" w:cstheme="minorHAnsi"/>
              </w:rPr>
              <w:t>owawczych.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80B0E" w14:textId="5B7F46E0" w:rsidR="001B1645" w:rsidRPr="00E84698" w:rsidRDefault="001B1645" w:rsidP="005E045D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  <w:r w:rsidR="005E045D" w:rsidRPr="00E84698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="2B5E10F8" w:rsidRPr="00E84698">
              <w:rPr>
                <w:rFonts w:asciiTheme="minorHAnsi" w:eastAsia="Calibri" w:hAnsiTheme="minorHAnsi" w:cstheme="minorHAnsi"/>
              </w:rPr>
              <w:t>Nauczyciele</w:t>
            </w:r>
            <w:proofErr w:type="spellEnd"/>
            <w:r w:rsidR="2B5E10F8" w:rsidRPr="00E84698">
              <w:rPr>
                <w:rFonts w:asciiTheme="minorHAnsi" w:eastAsia="Calibri" w:hAnsiTheme="minorHAnsi" w:cstheme="minorHAnsi"/>
              </w:rPr>
              <w:t xml:space="preserve"> pozalekcyjnych zajęć wychowawczych</w:t>
            </w:r>
          </w:p>
          <w:p w14:paraId="6A9CDC94" w14:textId="0325EAFF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061D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5211B5FF" w14:textId="77777777" w:rsidTr="295F01E1"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5961" w14:textId="77878134" w:rsidR="001B1645" w:rsidRPr="00E84698" w:rsidRDefault="001B1645" w:rsidP="00E930DB">
            <w:pPr>
              <w:spacing w:line="360" w:lineRule="auto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Stosowanie metod pracy dostosowanych do potrzeb</w:t>
            </w:r>
            <w:r w:rsidR="005E045D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ucznia</w:t>
            </w:r>
            <w:r w:rsidR="00E930DB" w:rsidRPr="00E84698">
              <w:rPr>
                <w:rFonts w:asciiTheme="minorHAnsi" w:eastAsia="Calibri" w:hAnsiTheme="minorHAnsi" w:cstheme="minorHAnsi"/>
              </w:rPr>
              <w:t>: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- realizacja programów własnych.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E84698">
              <w:rPr>
                <w:rFonts w:asciiTheme="minorHAnsi" w:eastAsia="Calibri" w:hAnsiTheme="minorHAnsi" w:cstheme="minorHAnsi"/>
              </w:rPr>
              <w:t>Kontynuowanie programu edukacyjnego „Matmę można</w:t>
            </w:r>
            <w:r w:rsidR="4BC120E8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polubić”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5DD64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Zainteresowani nauczyciele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B289C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</w:tbl>
    <w:p w14:paraId="0C7FE2DD" w14:textId="7D25CBC7" w:rsidR="00E930DB" w:rsidRPr="00E84698" w:rsidRDefault="00E930DB" w:rsidP="0007209A">
      <w:pPr>
        <w:spacing w:after="32" w:line="360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2E0783DC" w14:textId="77777777" w:rsidR="00E930DB" w:rsidRPr="00E84698" w:rsidRDefault="00E930DB">
      <w:pPr>
        <w:suppressAutoHyphens w:val="0"/>
        <w:spacing w:after="160" w:line="259" w:lineRule="auto"/>
        <w:ind w:left="0" w:firstLine="0"/>
        <w:jc w:val="left"/>
        <w:rPr>
          <w:rFonts w:asciiTheme="minorHAnsi" w:eastAsia="Calibri" w:hAnsiTheme="minorHAnsi" w:cstheme="minorHAnsi"/>
        </w:rPr>
      </w:pPr>
      <w:r w:rsidRPr="00E84698">
        <w:rPr>
          <w:rFonts w:asciiTheme="minorHAnsi" w:eastAsia="Calibri" w:hAnsiTheme="minorHAnsi" w:cstheme="minorHAnsi"/>
        </w:rPr>
        <w:br w:type="page"/>
      </w:r>
    </w:p>
    <w:p w14:paraId="1FAD0E4D" w14:textId="77777777" w:rsidR="001B1645" w:rsidRPr="00DE25D2" w:rsidRDefault="001B1645" w:rsidP="00C610F6">
      <w:pPr>
        <w:pStyle w:val="Nagwek3"/>
        <w:rPr>
          <w:rFonts w:asciiTheme="minorHAnsi" w:eastAsia="Calibri" w:hAnsiTheme="minorHAnsi" w:cstheme="minorHAnsi"/>
          <w:b/>
          <w:bCs/>
          <w:color w:val="auto"/>
        </w:rPr>
      </w:pPr>
      <w:r w:rsidRPr="00DE25D2">
        <w:rPr>
          <w:rFonts w:asciiTheme="minorHAnsi" w:eastAsia="Calibri" w:hAnsiTheme="minorHAnsi" w:cstheme="minorHAnsi"/>
          <w:b/>
          <w:bCs/>
          <w:color w:val="auto"/>
        </w:rPr>
        <w:lastRenderedPageBreak/>
        <w:t xml:space="preserve">Zadania opiekuńczo wychowawcze </w:t>
      </w:r>
    </w:p>
    <w:p w14:paraId="4D0A5206" w14:textId="77777777" w:rsidR="001B1645" w:rsidRPr="00E84698" w:rsidRDefault="001B1645" w:rsidP="0007209A">
      <w:pPr>
        <w:spacing w:after="0" w:line="360" w:lineRule="auto"/>
        <w:ind w:left="10" w:right="3040" w:hanging="10"/>
        <w:jc w:val="left"/>
        <w:rPr>
          <w:rFonts w:asciiTheme="minorHAnsi" w:eastAsia="Calibr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7"/>
        <w:gridCol w:w="2540"/>
        <w:gridCol w:w="1096"/>
      </w:tblGrid>
      <w:tr w:rsidR="0036695F" w:rsidRPr="00E84698" w14:paraId="50C6B33F" w14:textId="77777777" w:rsidTr="2D201B72">
        <w:trPr>
          <w:trHeight w:val="55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996E9" w14:textId="77777777" w:rsidR="001B1645" w:rsidRPr="00E84698" w:rsidRDefault="001B1645" w:rsidP="0007209A">
            <w:pPr>
              <w:spacing w:line="360" w:lineRule="auto"/>
              <w:ind w:left="0" w:right="46" w:firstLine="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 xml:space="preserve">Zadania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F1D3F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 xml:space="preserve">Osoby odpowiedzialne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1C0FE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 xml:space="preserve">Termin </w:t>
            </w:r>
          </w:p>
          <w:p w14:paraId="1F45B893" w14:textId="34602B84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  <w:b/>
                <w:bCs/>
              </w:rPr>
              <w:t>realizacji</w:t>
            </w:r>
          </w:p>
        </w:tc>
      </w:tr>
      <w:tr w:rsidR="0036695F" w:rsidRPr="00E84698" w14:paraId="0B990EBF" w14:textId="77777777" w:rsidTr="2D201B72">
        <w:trPr>
          <w:trHeight w:val="83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75B8A" w14:textId="32E5245C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Budowanie przyjaznego klimatu w szkole sprzyjającego harmonijnemu rozwojowi uczniów i wychowanków, zapewnienie poczucia bezpieczeństwa, akceptacji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</w:r>
            <w:r w:rsidR="64B6DA71" w:rsidRPr="00E84698">
              <w:rPr>
                <w:rFonts w:asciiTheme="minorHAnsi" w:eastAsia="Calibri" w:hAnsiTheme="minorHAnsi" w:cstheme="minorHAnsi"/>
              </w:rPr>
              <w:t>i</w:t>
            </w:r>
            <w:r w:rsidRPr="00E84698">
              <w:rPr>
                <w:rFonts w:asciiTheme="minorHAnsi" w:eastAsia="Calibri" w:hAnsiTheme="minorHAnsi" w:cstheme="minorHAnsi"/>
              </w:rPr>
              <w:t xml:space="preserve"> poszanowania ich godności</w:t>
            </w:r>
            <w:r w:rsidR="13E69658" w:rsidRPr="00E84698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FAD4C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839AA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4F4CC20F" w:rsidRPr="00E84698" w14:paraId="7B883810" w14:textId="77777777" w:rsidTr="2D201B72">
        <w:trPr>
          <w:trHeight w:val="83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B4F7D" w14:textId="3A7631FA" w:rsidR="2B015EB6" w:rsidRPr="00E84698" w:rsidRDefault="2B015EB6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Podnoszenie świadomości </w:t>
            </w:r>
            <w:r w:rsidR="28442B47" w:rsidRPr="00E84698">
              <w:rPr>
                <w:rFonts w:asciiTheme="minorHAnsi" w:eastAsia="Calibri" w:hAnsiTheme="minorHAnsi" w:cstheme="minorHAnsi"/>
              </w:rPr>
              <w:t>uczniów, wychowanków i ich opiekunów</w:t>
            </w:r>
            <w:r w:rsidR="0753D229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="40DD1E65" w:rsidRPr="00E84698">
              <w:rPr>
                <w:rFonts w:asciiTheme="minorHAnsi" w:eastAsia="Calibri" w:hAnsiTheme="minorHAnsi" w:cstheme="minorHAnsi"/>
              </w:rPr>
              <w:t>w zakresie przestrzegania i ochrony praw dziecka</w:t>
            </w:r>
            <w:r w:rsidR="1CF5293F" w:rsidRPr="00E84698">
              <w:rPr>
                <w:rFonts w:asciiTheme="minorHAnsi" w:eastAsia="Calibri" w:hAnsiTheme="minorHAnsi" w:cstheme="minorHAnsi"/>
              </w:rPr>
              <w:t>.</w:t>
            </w:r>
            <w:r w:rsidR="40DD1E65" w:rsidRPr="00E84698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B4EC1" w14:textId="2D9A0667" w:rsidR="615DB721" w:rsidRPr="00E84698" w:rsidRDefault="615DB721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EA0F9" w14:textId="1AD31E81" w:rsidR="615DB721" w:rsidRPr="00E84698" w:rsidRDefault="615DB721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01DEDEDF" w14:textId="77777777" w:rsidTr="2D201B72">
        <w:trPr>
          <w:trHeight w:val="55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75CA7" w14:textId="2AE51DFA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Realizowanie programu wychowawczo-profilaktycznego.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A2D0A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E9F3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313BA8B8" w14:textId="77777777" w:rsidTr="2D201B72">
        <w:trPr>
          <w:trHeight w:val="83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8B50D" w14:textId="32BBBB04" w:rsidR="001B1645" w:rsidRPr="00E84698" w:rsidRDefault="001B1645" w:rsidP="0007209A">
            <w:pPr>
              <w:spacing w:line="360" w:lineRule="auto"/>
              <w:ind w:left="2" w:right="296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Rzetelne i planowe wykonywanie swoich obowiązków związanych z wychowaniem i opieką nad uczniami.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69BB9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Dyrektor szkoły 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0FD8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7361A384" w14:textId="77777777" w:rsidTr="2D201B72">
        <w:trPr>
          <w:trHeight w:val="55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471E9" w14:textId="67024EF5" w:rsidR="001B1645" w:rsidRPr="00E84698" w:rsidRDefault="001B1645" w:rsidP="0007209A">
            <w:pPr>
              <w:spacing w:line="360" w:lineRule="auto"/>
              <w:ind w:left="2" w:right="461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Budowanie przyjaznej, bezpiecznej i pełnej akceptacji atmosfery w szkole. Dbałość o estetykę świetlic.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2D409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D0F53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36A42E86" w14:textId="77777777" w:rsidTr="2D201B72">
        <w:trPr>
          <w:trHeight w:val="56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AF0EC" w14:textId="234360F9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Realizacja Programu WSDZ i konsultacji dotyczących dalszego kształcenia z uwzględnieniem stanu zdrowia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 xml:space="preserve">i możliwości dzieci.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FB3EC" w14:textId="7799ADB9" w:rsidR="001B1645" w:rsidRPr="00E84698" w:rsidRDefault="001B1645" w:rsidP="00E930DB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Wychowawca</w:t>
            </w:r>
            <w:r w:rsidR="00E930DB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 xml:space="preserve">Koordynator ds. doradztwa zawodowego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5AC0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5EAB327A" w14:textId="77777777" w:rsidTr="2D201B72">
        <w:trPr>
          <w:trHeight w:val="166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1196" w14:textId="01B90F75" w:rsidR="001B1645" w:rsidRPr="00E84698" w:rsidRDefault="001B1645" w:rsidP="00E930DB">
            <w:pPr>
              <w:spacing w:after="2" w:line="360" w:lineRule="auto"/>
              <w:ind w:left="0" w:right="116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Promocja zdrowego stylu życia, podnoszenie poziomu świadomości w zakresie podejmowania aktywności fizycznej, zdrowego stylu życia i odżywiania: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E84698">
              <w:rPr>
                <w:rFonts w:asciiTheme="minorHAnsi" w:eastAsia="Calibri" w:hAnsiTheme="minorHAnsi" w:cstheme="minorHAnsi"/>
              </w:rPr>
              <w:t>zajęcia i warsztaty, konkurs</w:t>
            </w:r>
            <w:r w:rsidR="007C17DE" w:rsidRPr="00E84698">
              <w:rPr>
                <w:rFonts w:asciiTheme="minorHAnsi" w:eastAsia="Calibri" w:hAnsiTheme="minorHAnsi" w:cstheme="minorHAnsi"/>
              </w:rPr>
              <w:t>y</w:t>
            </w:r>
            <w:r w:rsidRPr="00E84698">
              <w:rPr>
                <w:rFonts w:asciiTheme="minorHAnsi" w:eastAsia="Calibri" w:hAnsiTheme="minorHAnsi" w:cstheme="minorHAnsi"/>
              </w:rPr>
              <w:t xml:space="preserve"> o tematyce zdrowotnej</w:t>
            </w:r>
            <w:r w:rsidR="00E930DB" w:rsidRPr="00E84698">
              <w:rPr>
                <w:rFonts w:asciiTheme="minorHAnsi" w:eastAsia="Calibri" w:hAnsiTheme="minorHAnsi" w:cstheme="minorHAnsi"/>
              </w:rPr>
              <w:t>,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</w:r>
            <w:r w:rsidR="00E930DB" w:rsidRPr="00E84698">
              <w:rPr>
                <w:rFonts w:asciiTheme="minorHAnsi" w:eastAsia="Calibri" w:hAnsiTheme="minorHAnsi" w:cstheme="minorHAnsi"/>
              </w:rPr>
              <w:lastRenderedPageBreak/>
              <w:t xml:space="preserve">- </w:t>
            </w:r>
            <w:r w:rsidRPr="00E84698">
              <w:rPr>
                <w:rFonts w:asciiTheme="minorHAnsi" w:eastAsia="Calibri" w:hAnsiTheme="minorHAnsi" w:cstheme="minorHAnsi"/>
              </w:rPr>
              <w:t>organizacja zajęć z wykorzystaniem innowacji pedagogicznej- gry „Mój Talerz”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D67B5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 xml:space="preserve"> Nauczyciele </w:t>
            </w:r>
          </w:p>
          <w:p w14:paraId="4C7057C8" w14:textId="5DAA9AA6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0CE46302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30B704EA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pozalekcyjnych zajęć wychowawczych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5FE5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  <w:p w14:paraId="721FBAB1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464A04B9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20A400C1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4EBDB3E5" w14:textId="14C3F115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6695F" w:rsidRPr="00E84698" w14:paraId="58E43E1D" w14:textId="77777777" w:rsidTr="2D201B72">
        <w:trPr>
          <w:trHeight w:val="221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68BC6DCD" w14:textId="6D589A7A" w:rsidR="001B1645" w:rsidRPr="00E84698" w:rsidRDefault="001B1645" w:rsidP="325FFBF3">
            <w:pPr>
              <w:spacing w:after="29" w:line="360" w:lineRule="auto"/>
              <w:ind w:left="110" w:firstLine="0"/>
              <w:jc w:val="left"/>
              <w:rPr>
                <w:rFonts w:asciiTheme="minorHAnsi" w:eastAsia="Calibri" w:hAnsiTheme="minorHAnsi" w:cstheme="minorBidi"/>
              </w:rPr>
            </w:pPr>
            <w:r w:rsidRPr="295F01E1">
              <w:rPr>
                <w:rFonts w:asciiTheme="minorHAnsi" w:eastAsia="Calibri" w:hAnsiTheme="minorHAnsi" w:cstheme="minorBidi"/>
              </w:rPr>
              <w:t xml:space="preserve">Edukacja patriotyczna, </w:t>
            </w:r>
            <w:r w:rsidR="732268D6" w:rsidRPr="295F01E1">
              <w:rPr>
                <w:rFonts w:asciiTheme="minorHAnsi" w:eastAsia="Calibri" w:hAnsiTheme="minorHAnsi" w:cstheme="minorBidi"/>
              </w:rPr>
              <w:t>regionalna.</w:t>
            </w:r>
            <w:r w:rsidRPr="295F01E1">
              <w:rPr>
                <w:rFonts w:asciiTheme="minorHAnsi" w:eastAsia="Calibri" w:hAnsiTheme="minorHAnsi" w:cstheme="minorBidi"/>
              </w:rPr>
              <w:t xml:space="preserve"> Wychowanie </w:t>
            </w:r>
            <w:r>
              <w:br/>
            </w:r>
            <w:r w:rsidRPr="295F01E1">
              <w:rPr>
                <w:rFonts w:asciiTheme="minorHAnsi" w:eastAsia="Calibri" w:hAnsiTheme="minorHAnsi" w:cstheme="minorBidi"/>
              </w:rPr>
              <w:t>do wartości</w:t>
            </w:r>
            <w:r w:rsidR="474D9A03" w:rsidRPr="295F01E1">
              <w:rPr>
                <w:rFonts w:asciiTheme="minorHAnsi" w:eastAsia="Calibri" w:hAnsiTheme="minorHAnsi" w:cstheme="minorBidi"/>
              </w:rPr>
              <w:t xml:space="preserve"> społecznych i </w:t>
            </w:r>
            <w:proofErr w:type="spellStart"/>
            <w:r w:rsidR="4EDDB6BB" w:rsidRPr="295F01E1">
              <w:rPr>
                <w:rFonts w:asciiTheme="minorHAnsi" w:eastAsia="Calibri" w:hAnsiTheme="minorHAnsi" w:cstheme="minorBidi"/>
              </w:rPr>
              <w:t>proobronnych</w:t>
            </w:r>
            <w:proofErr w:type="spellEnd"/>
            <w:r w:rsidRPr="295F01E1">
              <w:rPr>
                <w:rFonts w:asciiTheme="minorHAnsi" w:eastAsia="Calibri" w:hAnsiTheme="minorHAnsi" w:cstheme="minorBidi"/>
              </w:rPr>
              <w:t>, przedsięwzięcia o charakterze rocznicowym</w:t>
            </w:r>
            <w:r>
              <w:br/>
            </w:r>
            <w:r w:rsidRPr="295F01E1">
              <w:rPr>
                <w:rFonts w:asciiTheme="minorHAnsi" w:eastAsia="Calibri" w:hAnsiTheme="minorHAnsi" w:cstheme="minorBidi"/>
              </w:rPr>
              <w:t>i patriotycznym:</w:t>
            </w:r>
          </w:p>
          <w:p w14:paraId="1FCD3880" w14:textId="627E8F2F" w:rsidR="001B1645" w:rsidRPr="00E84698" w:rsidRDefault="001B1645" w:rsidP="295F01E1">
            <w:pPr>
              <w:pStyle w:val="Akapitzlist"/>
              <w:numPr>
                <w:ilvl w:val="0"/>
                <w:numId w:val="1"/>
              </w:numPr>
              <w:spacing w:after="13" w:line="360" w:lineRule="auto"/>
              <w:jc w:val="left"/>
              <w:rPr>
                <w:rFonts w:asciiTheme="minorHAnsi" w:eastAsia="Calibri" w:hAnsiTheme="minorHAnsi" w:cstheme="minorBidi"/>
              </w:rPr>
            </w:pPr>
            <w:r w:rsidRPr="295F01E1">
              <w:rPr>
                <w:rFonts w:asciiTheme="minorHAnsi" w:eastAsia="Calibri" w:hAnsiTheme="minorHAnsi" w:cstheme="minorBidi"/>
              </w:rPr>
              <w:t>kultywowanie tradycji rodzinnych</w:t>
            </w:r>
            <w:r>
              <w:br/>
            </w:r>
            <w:r w:rsidRPr="295F01E1">
              <w:rPr>
                <w:rFonts w:asciiTheme="minorHAnsi" w:eastAsia="Calibri" w:hAnsiTheme="minorHAnsi" w:cstheme="minorBidi"/>
              </w:rPr>
              <w:t>i świątecznych,</w:t>
            </w:r>
          </w:p>
          <w:p w14:paraId="77FE6B71" w14:textId="160E261A" w:rsidR="001B1645" w:rsidRPr="00E84698" w:rsidRDefault="001B1645" w:rsidP="0007209A">
            <w:pPr>
              <w:numPr>
                <w:ilvl w:val="0"/>
                <w:numId w:val="28"/>
              </w:numPr>
              <w:spacing w:line="360" w:lineRule="auto"/>
              <w:ind w:left="73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okazywanie szacunku wobec symboli narodowych i historii własnego kraju, </w:t>
            </w:r>
            <w:r w:rsidR="2FF18A49" w:rsidRPr="00E84698">
              <w:rPr>
                <w:rFonts w:asciiTheme="minorHAnsi" w:eastAsia="Calibri" w:hAnsiTheme="minorHAnsi" w:cstheme="minorHAnsi"/>
              </w:rPr>
              <w:t>poprzez organizacje zajęć</w:t>
            </w:r>
            <w:r w:rsidR="6F7DFCD0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="2FF18A49" w:rsidRPr="00E84698">
              <w:rPr>
                <w:rFonts w:asciiTheme="minorHAnsi" w:eastAsia="Calibri" w:hAnsiTheme="minorHAnsi" w:cstheme="minorHAnsi"/>
              </w:rPr>
              <w:t>warsztatowych</w:t>
            </w:r>
            <w:r w:rsidR="00C610F6" w:rsidRPr="00E84698">
              <w:rPr>
                <w:rFonts w:asciiTheme="minorHAnsi" w:eastAsia="Calibri" w:hAnsiTheme="minorHAnsi" w:cstheme="minorHAnsi"/>
              </w:rPr>
              <w:br/>
            </w:r>
            <w:r w:rsidR="2FF18A49" w:rsidRPr="00E84698">
              <w:rPr>
                <w:rFonts w:asciiTheme="minorHAnsi" w:eastAsia="Calibri" w:hAnsiTheme="minorHAnsi" w:cstheme="minorHAnsi"/>
              </w:rPr>
              <w:t>z wykorzystaniem technologii informacyjnej</w:t>
            </w:r>
            <w:r w:rsidR="00C610F6" w:rsidRPr="00E84698">
              <w:rPr>
                <w:rFonts w:asciiTheme="minorHAnsi" w:eastAsia="Calibri" w:hAnsiTheme="minorHAnsi" w:cstheme="minorHAnsi"/>
              </w:rPr>
              <w:br/>
            </w:r>
            <w:r w:rsidR="2FF18A49" w:rsidRPr="00E84698">
              <w:rPr>
                <w:rFonts w:asciiTheme="minorHAnsi" w:eastAsia="Calibri" w:hAnsiTheme="minorHAnsi" w:cstheme="minorHAnsi"/>
              </w:rPr>
              <w:t>i zasobów</w:t>
            </w:r>
            <w:r w:rsidR="4725C455" w:rsidRPr="00E84698">
              <w:rPr>
                <w:rFonts w:asciiTheme="minorHAnsi" w:eastAsia="Calibri" w:hAnsiTheme="minorHAnsi" w:cstheme="minorHAnsi"/>
              </w:rPr>
              <w:t xml:space="preserve"> Laboratoriów przyszłości</w:t>
            </w:r>
          </w:p>
          <w:p w14:paraId="355A1ED6" w14:textId="49444BED" w:rsidR="001B1645" w:rsidRPr="00E84698" w:rsidRDefault="001B1645" w:rsidP="0007209A">
            <w:pPr>
              <w:numPr>
                <w:ilvl w:val="0"/>
                <w:numId w:val="28"/>
              </w:numPr>
              <w:spacing w:line="360" w:lineRule="auto"/>
              <w:ind w:left="73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rozwijanie zainteresowań związanych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 xml:space="preserve">z kulturą i sztuką naszego kraju. </w:t>
            </w:r>
          </w:p>
          <w:p w14:paraId="51AD4634" w14:textId="327B1460" w:rsidR="001B1645" w:rsidRPr="00E84698" w:rsidRDefault="1C6D6975" w:rsidP="0007209A">
            <w:pPr>
              <w:numPr>
                <w:ilvl w:val="0"/>
                <w:numId w:val="28"/>
              </w:numPr>
              <w:spacing w:line="360" w:lineRule="auto"/>
              <w:ind w:left="73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organizacja warsztatów i uroczystości szkolnych związanych z najważniejszymi świętami narodowymi</w:t>
            </w:r>
          </w:p>
          <w:p w14:paraId="02806D67" w14:textId="32458DD2" w:rsidR="001B1645" w:rsidRPr="00E84698" w:rsidRDefault="41049078" w:rsidP="0007209A">
            <w:pPr>
              <w:numPr>
                <w:ilvl w:val="0"/>
                <w:numId w:val="28"/>
              </w:numPr>
              <w:spacing w:line="360" w:lineRule="auto"/>
              <w:ind w:left="73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s</w:t>
            </w:r>
            <w:r w:rsidR="41B39C6E" w:rsidRPr="00E84698">
              <w:rPr>
                <w:rFonts w:asciiTheme="minorHAnsi" w:eastAsia="Calibri" w:hAnsiTheme="minorHAnsi" w:cstheme="minorHAnsi"/>
              </w:rPr>
              <w:t>tworzenie warunków do lepszej integracji uczniowskiej poprzez prowadzenie zajęć w gry logiczne- szachy, warcab</w:t>
            </w:r>
            <w:r w:rsidR="007C17DE" w:rsidRPr="00E84698">
              <w:rPr>
                <w:rFonts w:asciiTheme="minorHAnsi" w:eastAsia="Calibri" w:hAnsiTheme="minorHAnsi" w:cstheme="minorHAnsi"/>
              </w:rPr>
              <w:t>y</w:t>
            </w:r>
          </w:p>
          <w:p w14:paraId="315E6CDC" w14:textId="77777777" w:rsidR="007C17DE" w:rsidRPr="00E84698" w:rsidRDefault="007C17DE" w:rsidP="007C17DE">
            <w:pPr>
              <w:spacing w:line="360" w:lineRule="auto"/>
              <w:ind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510BC2B3" w14:textId="7A8F06E1" w:rsidR="001B1645" w:rsidRPr="00E84698" w:rsidRDefault="001B1645" w:rsidP="007C17DE">
            <w:pPr>
              <w:spacing w:line="360" w:lineRule="auto"/>
              <w:ind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51470AF5" w14:textId="77777777" w:rsidR="007C17DE" w:rsidRPr="00E84698" w:rsidRDefault="007C17DE" w:rsidP="007C17DE">
            <w:pPr>
              <w:spacing w:line="360" w:lineRule="auto"/>
              <w:jc w:val="left"/>
              <w:rPr>
                <w:rFonts w:asciiTheme="minorHAnsi" w:eastAsia="Calibri" w:hAnsiTheme="minorHAnsi" w:cstheme="minorHAnsi"/>
              </w:rPr>
            </w:pPr>
          </w:p>
          <w:p w14:paraId="57805459" w14:textId="01302BCD" w:rsidR="001B1645" w:rsidRPr="00E84698" w:rsidRDefault="007C17DE" w:rsidP="007C17DE">
            <w:pPr>
              <w:spacing w:line="360" w:lineRule="auto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-      </w:t>
            </w:r>
            <w:r w:rsidR="62D58F26" w:rsidRPr="00E84698">
              <w:rPr>
                <w:rFonts w:asciiTheme="minorHAnsi" w:eastAsia="Calibri" w:hAnsiTheme="minorHAnsi" w:cstheme="minorHAnsi"/>
              </w:rPr>
              <w:t xml:space="preserve">organizacja warsztatów dotyczących </w:t>
            </w:r>
            <w:r w:rsidR="4B263EBE" w:rsidRPr="00E84698">
              <w:rPr>
                <w:rFonts w:asciiTheme="minorHAnsi" w:eastAsia="Calibri" w:hAnsiTheme="minorHAnsi" w:cstheme="minorHAnsi"/>
              </w:rPr>
              <w:t>prawidłowego postępowania</w:t>
            </w:r>
            <w:r w:rsidR="62D58F26" w:rsidRPr="00E84698">
              <w:rPr>
                <w:rFonts w:asciiTheme="minorHAnsi" w:eastAsia="Calibri" w:hAnsiTheme="minorHAnsi" w:cstheme="minorHAnsi"/>
              </w:rPr>
              <w:t xml:space="preserve"> podczas </w:t>
            </w:r>
            <w:r w:rsidR="7AF024DA" w:rsidRPr="00E84698">
              <w:rPr>
                <w:rFonts w:asciiTheme="minorHAnsi" w:eastAsia="Calibri" w:hAnsiTheme="minorHAnsi" w:cstheme="minorHAnsi"/>
              </w:rPr>
              <w:t xml:space="preserve">ataków terrorystycznych i zagrożeń </w:t>
            </w:r>
            <w:r w:rsidR="69B74355" w:rsidRPr="00E84698">
              <w:rPr>
                <w:rFonts w:asciiTheme="minorHAnsi" w:eastAsia="Calibri" w:hAnsiTheme="minorHAnsi" w:cstheme="minorHAnsi"/>
              </w:rPr>
              <w:t>wojennych</w:t>
            </w:r>
            <w:r w:rsidR="4B605A2B" w:rsidRPr="00E84698">
              <w:rPr>
                <w:rFonts w:asciiTheme="minorHAnsi" w:eastAsia="Calibri" w:hAnsiTheme="minorHAnsi" w:cstheme="minorHAnsi"/>
              </w:rPr>
              <w:t>.</w:t>
            </w:r>
          </w:p>
          <w:p w14:paraId="1A7BC8DC" w14:textId="575003E5" w:rsidR="001B1645" w:rsidRPr="00E84698" w:rsidRDefault="5A628D1D" w:rsidP="0007209A">
            <w:pPr>
              <w:numPr>
                <w:ilvl w:val="0"/>
                <w:numId w:val="28"/>
              </w:numPr>
              <w:spacing w:line="360" w:lineRule="auto"/>
              <w:ind w:left="73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o</w:t>
            </w:r>
            <w:r w:rsidR="145D7F0F" w:rsidRPr="00E84698">
              <w:rPr>
                <w:rFonts w:asciiTheme="minorHAnsi" w:eastAsia="Calibri" w:hAnsiTheme="minorHAnsi" w:cstheme="minorHAnsi"/>
              </w:rPr>
              <w:t xml:space="preserve">rganizacja warsztatów i zajęć poza </w:t>
            </w:r>
            <w:r w:rsidR="2E0D6146" w:rsidRPr="00E84698">
              <w:rPr>
                <w:rFonts w:asciiTheme="minorHAnsi" w:eastAsia="Calibri" w:hAnsiTheme="minorHAnsi" w:cstheme="minorHAnsi"/>
              </w:rPr>
              <w:t>lekcyjnych kultywujących</w:t>
            </w:r>
            <w:r w:rsidR="145D7F0F" w:rsidRPr="00E84698">
              <w:rPr>
                <w:rFonts w:asciiTheme="minorHAnsi" w:eastAsia="Calibri" w:hAnsiTheme="minorHAnsi" w:cstheme="minorHAnsi"/>
              </w:rPr>
              <w:t xml:space="preserve"> lokalne tradycje</w:t>
            </w:r>
            <w:r w:rsidR="00C610F6" w:rsidRPr="00E84698">
              <w:rPr>
                <w:rFonts w:asciiTheme="minorHAnsi" w:eastAsia="Calibri" w:hAnsiTheme="minorHAnsi" w:cstheme="minorHAnsi"/>
              </w:rPr>
              <w:br/>
            </w:r>
            <w:r w:rsidR="6859022B" w:rsidRPr="00E84698">
              <w:rPr>
                <w:rFonts w:asciiTheme="minorHAnsi" w:eastAsia="Calibri" w:hAnsiTheme="minorHAnsi" w:cstheme="minorHAnsi"/>
              </w:rPr>
              <w:t>i historię</w:t>
            </w:r>
            <w:r w:rsidR="26B6D19D" w:rsidRPr="00E84698">
              <w:rPr>
                <w:rFonts w:asciiTheme="minorHAnsi" w:eastAsia="Calibri" w:hAnsiTheme="minorHAnsi" w:cstheme="minorHAnsi"/>
              </w:rPr>
              <w:t xml:space="preserve"> m</w:t>
            </w:r>
            <w:r w:rsidR="145D7F0F" w:rsidRPr="00E84698">
              <w:rPr>
                <w:rFonts w:asciiTheme="minorHAnsi" w:eastAsia="Calibri" w:hAnsiTheme="minorHAnsi" w:cstheme="minorHAnsi"/>
              </w:rPr>
              <w:t>iasta Łodzi i okolic.</w:t>
            </w:r>
          </w:p>
          <w:p w14:paraId="1C845743" w14:textId="1725C2CA" w:rsidR="001B1645" w:rsidRPr="00E84698" w:rsidRDefault="4B21DAEF" w:rsidP="0007209A">
            <w:pPr>
              <w:numPr>
                <w:ilvl w:val="0"/>
                <w:numId w:val="28"/>
              </w:numPr>
              <w:spacing w:line="360" w:lineRule="auto"/>
              <w:ind w:left="73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u</w:t>
            </w:r>
            <w:r w:rsidR="7E1D4578" w:rsidRPr="00E84698">
              <w:rPr>
                <w:rFonts w:asciiTheme="minorHAnsi" w:eastAsia="Calibri" w:hAnsiTheme="minorHAnsi" w:cstheme="minorHAnsi"/>
              </w:rPr>
              <w:t>dział w inicjatywach patriotyczno-społecz</w:t>
            </w:r>
            <w:r w:rsidR="70E03DC6" w:rsidRPr="00E84698">
              <w:rPr>
                <w:rFonts w:asciiTheme="minorHAnsi" w:eastAsia="Calibri" w:hAnsiTheme="minorHAnsi" w:cstheme="minorHAnsi"/>
              </w:rPr>
              <w:t>nych</w:t>
            </w:r>
            <w:r w:rsidR="7E1D4578" w:rsidRPr="00E84698">
              <w:rPr>
                <w:rFonts w:asciiTheme="minorHAnsi" w:eastAsia="Calibri" w:hAnsiTheme="minorHAnsi" w:cstheme="minorHAnsi"/>
              </w:rPr>
              <w:t xml:space="preserve"> i konkursach </w:t>
            </w:r>
            <w:r w:rsidR="19509376" w:rsidRPr="00E84698">
              <w:rPr>
                <w:rFonts w:asciiTheme="minorHAnsi" w:eastAsia="Calibri" w:hAnsiTheme="minorHAnsi" w:cstheme="minorHAnsi"/>
              </w:rPr>
              <w:t>organizowanych</w:t>
            </w:r>
            <w:r w:rsidR="7E1D4578" w:rsidRPr="00E84698">
              <w:rPr>
                <w:rFonts w:asciiTheme="minorHAnsi" w:eastAsia="Calibri" w:hAnsiTheme="minorHAnsi" w:cstheme="minorHAnsi"/>
              </w:rPr>
              <w:t xml:space="preserve"> przez władze Łodzi i </w:t>
            </w:r>
            <w:r w:rsidR="00C485E9" w:rsidRPr="00E84698">
              <w:rPr>
                <w:rFonts w:asciiTheme="minorHAnsi" w:eastAsia="Calibri" w:hAnsiTheme="minorHAnsi" w:cstheme="minorHAnsi"/>
              </w:rPr>
              <w:t>lokalne</w:t>
            </w:r>
            <w:r w:rsidR="7E1D4578" w:rsidRPr="00E84698">
              <w:rPr>
                <w:rFonts w:asciiTheme="minorHAnsi" w:eastAsia="Calibri" w:hAnsiTheme="minorHAnsi" w:cstheme="minorHAnsi"/>
              </w:rPr>
              <w:t xml:space="preserve"> stowarzyszenie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="7E1D4578" w:rsidRPr="00E84698">
              <w:rPr>
                <w:rFonts w:asciiTheme="minorHAnsi" w:eastAsia="Calibri" w:hAnsiTheme="minorHAnsi" w:cstheme="minorHAnsi"/>
              </w:rPr>
              <w:t>i fundacje</w:t>
            </w:r>
            <w:r w:rsidR="007C17DE" w:rsidRPr="00E84698">
              <w:rPr>
                <w:rFonts w:asciiTheme="minorHAnsi" w:eastAsia="Calibri" w:hAnsiTheme="minorHAnsi" w:cstheme="minorHAnsi"/>
              </w:rPr>
              <w:t>.</w:t>
            </w:r>
          </w:p>
          <w:p w14:paraId="766CB7D9" w14:textId="0CB1AC25" w:rsidR="001B1645" w:rsidRPr="00E84698" w:rsidRDefault="001B1645" w:rsidP="007C17DE">
            <w:pPr>
              <w:spacing w:line="360" w:lineRule="auto"/>
              <w:ind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5EBF4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 xml:space="preserve"> 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9CDAE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1EEE9328" w14:textId="77777777" w:rsidTr="2D201B72">
        <w:trPr>
          <w:trHeight w:val="170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58425" w14:textId="458C4497" w:rsidR="001B1645" w:rsidRPr="00E84698" w:rsidRDefault="001B1645" w:rsidP="0007209A">
            <w:pPr>
              <w:spacing w:after="20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Prowadzenie wszechstronnej edukacji ekologicznej:</w:t>
            </w:r>
          </w:p>
          <w:p w14:paraId="6F4B4FFD" w14:textId="3130263B" w:rsidR="001B1645" w:rsidRPr="00E84698" w:rsidRDefault="001B1645" w:rsidP="0007209A">
            <w:pPr>
              <w:spacing w:after="22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organizacja zajęć i warsztatów,</w:t>
            </w:r>
          </w:p>
          <w:p w14:paraId="374897DE" w14:textId="50AF20CB" w:rsidR="001B1645" w:rsidRPr="00E84698" w:rsidRDefault="001B1645" w:rsidP="325FFBF3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Bidi"/>
              </w:rPr>
            </w:pPr>
            <w:r w:rsidRPr="295F01E1">
              <w:rPr>
                <w:rFonts w:asciiTheme="minorHAnsi" w:eastAsia="Calibri" w:hAnsiTheme="minorHAnsi" w:cstheme="minorBidi"/>
              </w:rPr>
              <w:t>- współpraca z organizacjami ekologicznymi</w:t>
            </w:r>
            <w:r>
              <w:br/>
            </w:r>
            <w:r w:rsidRPr="295F01E1">
              <w:rPr>
                <w:rFonts w:asciiTheme="minorHAnsi" w:eastAsia="Calibri" w:hAnsiTheme="minorHAnsi" w:cstheme="minorBidi"/>
              </w:rPr>
              <w:t xml:space="preserve">i </w:t>
            </w:r>
            <w:proofErr w:type="spellStart"/>
            <w:r w:rsidR="567AA153" w:rsidRPr="295F01E1">
              <w:rPr>
                <w:rFonts w:asciiTheme="minorHAnsi" w:eastAsia="Calibri" w:hAnsiTheme="minorHAnsi" w:cstheme="minorBidi"/>
              </w:rPr>
              <w:t>prozwierzęcymi</w:t>
            </w:r>
            <w:proofErr w:type="spellEnd"/>
            <w:r w:rsidRPr="295F01E1">
              <w:rPr>
                <w:rFonts w:asciiTheme="minorHAnsi" w:eastAsia="Calibri" w:hAnsiTheme="minorHAnsi" w:cstheme="minorBidi"/>
              </w:rPr>
              <w:t>,</w:t>
            </w:r>
          </w:p>
          <w:p w14:paraId="76F6FC55" w14:textId="2A665F28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-kształtowanie wartości, w szczególności: prawdy,</w:t>
            </w:r>
            <w:r w:rsidR="0748FF3E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dobra, szlachetności, zaangażowania społecznego, dbałości o zdrowie.</w:t>
            </w:r>
          </w:p>
          <w:p w14:paraId="7C3B3D2A" w14:textId="431A5F5E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wdrażanie do codziennej dbałości o ekologię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i naszą planetę,</w:t>
            </w:r>
          </w:p>
          <w:p w14:paraId="07A670DE" w14:textId="65C9662C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kontynuowanie innowacji pedagogicznej „Eko każdego dnia. Eko w każdym działaniu”.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4AAD3" w14:textId="77777777" w:rsidR="001B1645" w:rsidRPr="00E84698" w:rsidRDefault="001B1645" w:rsidP="0007209A">
            <w:pPr>
              <w:spacing w:after="5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  <w:r w:rsidRPr="00E84698">
              <w:rPr>
                <w:rFonts w:asciiTheme="minorHAnsi" w:eastAsia="Calibri" w:hAnsiTheme="minorHAnsi" w:cstheme="minorHAnsi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20A4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  <w:p w14:paraId="5CA31210" w14:textId="509FCE2A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76F8CB86" w14:textId="2ADBE2FD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41A4BA1B" w14:textId="1F3762F4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67848356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61AF58CD" w14:textId="71FB0969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6695F" w:rsidRPr="00E84698" w14:paraId="5F479807" w14:textId="77777777" w:rsidTr="2D201B72">
        <w:trPr>
          <w:trHeight w:val="83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02179" w14:textId="6F92091B" w:rsidR="001B1645" w:rsidRPr="00E84698" w:rsidRDefault="001B1645" w:rsidP="0007209A">
            <w:pPr>
              <w:spacing w:after="24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Wdrażanie uczniów do podejmowania działań w akcjach charytatywnych (WOŚP, DPS, schroniska, fundacje),</w:t>
            </w:r>
          </w:p>
          <w:p w14:paraId="516104C9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organizacja pomocy dla uczniów w trudnej sytuacji życiowej, pomoc uchodźcom z Ukrainy.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6718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CAF8D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0B95BDED" w14:textId="77777777" w:rsidTr="2D201B72">
        <w:trPr>
          <w:trHeight w:val="110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01C48" w14:textId="5074318A" w:rsidR="001B1645" w:rsidRPr="00E84698" w:rsidRDefault="001B1645" w:rsidP="0007209A">
            <w:pPr>
              <w:spacing w:after="21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Organizacja zajęć biblioterapeutycznych i czytelniczych:</w:t>
            </w:r>
          </w:p>
          <w:p w14:paraId="1169EAE6" w14:textId="149D6828" w:rsidR="001B1645" w:rsidRPr="00E84698" w:rsidRDefault="001B1645" w:rsidP="0007209A">
            <w:pPr>
              <w:spacing w:after="22" w:line="360" w:lineRule="auto"/>
              <w:ind w:left="110" w:right="28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zajęcia, warsztaty, wspólne czytanie książek</w:t>
            </w:r>
          </w:p>
          <w:p w14:paraId="27652CE2" w14:textId="75B18505" w:rsidR="001B1645" w:rsidRPr="00E84698" w:rsidRDefault="001B1645" w:rsidP="0007209A">
            <w:pPr>
              <w:spacing w:line="360" w:lineRule="auto"/>
              <w:ind w:left="110" w:right="28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- zajęcia z wykorzystaniem </w:t>
            </w:r>
            <w:proofErr w:type="spellStart"/>
            <w:r w:rsidRPr="00E84698">
              <w:rPr>
                <w:rFonts w:asciiTheme="minorHAnsi" w:eastAsia="Calibri" w:hAnsiTheme="minorHAnsi" w:cstheme="minorHAnsi"/>
              </w:rPr>
              <w:t>Bajkowozów</w:t>
            </w:r>
            <w:proofErr w:type="spellEnd"/>
            <w:r w:rsidRPr="00E84698">
              <w:rPr>
                <w:rFonts w:asciiTheme="minorHAnsi" w:eastAsia="Calibri" w:hAnsiTheme="minorHAnsi" w:cstheme="minorHAnsi"/>
              </w:rPr>
              <w:t xml:space="preserve"> w ramach współpracy z Fundacją Serdecznik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79DD6" w14:textId="77777777" w:rsidR="001B1645" w:rsidRPr="00E84698" w:rsidRDefault="001B1645" w:rsidP="0007209A">
            <w:pPr>
              <w:spacing w:after="45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</w:p>
          <w:p w14:paraId="5AEEFC5F" w14:textId="77777777" w:rsidR="001B1645" w:rsidRPr="00E84698" w:rsidRDefault="001B1645" w:rsidP="0007209A">
            <w:pPr>
              <w:spacing w:after="45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</w:p>
          <w:p w14:paraId="1D54BC6E" w14:textId="77777777" w:rsidR="001B1645" w:rsidRPr="00E84698" w:rsidRDefault="001B1645" w:rsidP="0007209A">
            <w:pPr>
              <w:spacing w:after="45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Opiekunowie - </w:t>
            </w:r>
          </w:p>
          <w:p w14:paraId="56CD7B5C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proofErr w:type="spellStart"/>
            <w:r w:rsidRPr="00E84698">
              <w:rPr>
                <w:rFonts w:asciiTheme="minorHAnsi" w:eastAsia="Calibri" w:hAnsiTheme="minorHAnsi" w:cstheme="minorHAnsi"/>
              </w:rPr>
              <w:t>Bajkowozów</w:t>
            </w:r>
            <w:proofErr w:type="spellEnd"/>
            <w:r w:rsidRPr="00E84698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2697E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46FF0011" w14:textId="77777777" w:rsidTr="2D201B72">
        <w:trPr>
          <w:trHeight w:val="110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3D497" w14:textId="3648FD63" w:rsidR="001B1645" w:rsidRPr="00E84698" w:rsidRDefault="001B1645" w:rsidP="0007209A">
            <w:pPr>
              <w:spacing w:after="14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Kontynuacja organizacji wolontariatu w szkole:</w:t>
            </w:r>
          </w:p>
          <w:p w14:paraId="4A1F4DC4" w14:textId="52B8E41E" w:rsidR="001B1645" w:rsidRPr="00E84698" w:rsidRDefault="001B1645" w:rsidP="0007209A">
            <w:pPr>
              <w:spacing w:after="1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koordynowanie pracy wolontariuszy w czasie wspólnych działań szkoły na rzecz chorych dzieci,</w:t>
            </w:r>
          </w:p>
          <w:p w14:paraId="2DF738CA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 xml:space="preserve">- rozwijanie idei wolontariatu wśród uczniów.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A5608" w14:textId="2DA41C4F" w:rsidR="001B1645" w:rsidRPr="00E84698" w:rsidRDefault="29F2C675" w:rsidP="00E930DB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Koordynator wolontariatu</w:t>
            </w:r>
            <w:r w:rsidR="00E930DB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="001B1645"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330AC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  <w:tr w:rsidR="0036695F" w:rsidRPr="00E84698" w14:paraId="2CD7D5FF" w14:textId="77777777" w:rsidTr="2D201B72">
        <w:trPr>
          <w:trHeight w:val="83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25C46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Ochrona i wzmacnianie zdrowia psychicznego dzieci i młodzieży</w:t>
            </w:r>
          </w:p>
          <w:p w14:paraId="388AC9F0" w14:textId="42FF17D6" w:rsidR="001B1645" w:rsidRPr="00E84698" w:rsidRDefault="001B1645" w:rsidP="295F01E1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Bidi"/>
              </w:rPr>
            </w:pPr>
            <w:r w:rsidRPr="295F01E1">
              <w:rPr>
                <w:rFonts w:asciiTheme="minorHAnsi" w:eastAsia="Calibri" w:hAnsiTheme="minorHAnsi" w:cstheme="minorBidi"/>
              </w:rPr>
              <w:t xml:space="preserve">- przeciwdziałanie zjawisku </w:t>
            </w:r>
            <w:proofErr w:type="spellStart"/>
            <w:r w:rsidRPr="295F01E1">
              <w:rPr>
                <w:rFonts w:asciiTheme="minorHAnsi" w:eastAsia="Calibri" w:hAnsiTheme="minorHAnsi" w:cstheme="minorBidi"/>
              </w:rPr>
              <w:t>hipobulii</w:t>
            </w:r>
            <w:proofErr w:type="spellEnd"/>
            <w:r w:rsidRPr="295F01E1">
              <w:rPr>
                <w:rFonts w:asciiTheme="minorHAnsi" w:eastAsia="Calibri" w:hAnsiTheme="minorHAnsi" w:cstheme="minorBidi"/>
              </w:rPr>
              <w:t xml:space="preserve"> poprzez motywowanie i wskazanie możliwości uzyskania pomocy psychologicznej.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D43B" w14:textId="77777777" w:rsidR="001B1645" w:rsidRPr="00E84698" w:rsidRDefault="001B1645" w:rsidP="0007209A">
            <w:pPr>
              <w:spacing w:after="5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  <w:r w:rsidRPr="00E84698">
              <w:rPr>
                <w:rFonts w:asciiTheme="minorHAnsi" w:eastAsia="Calibri" w:hAnsiTheme="minorHAnsi" w:cstheme="minorHAnsi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79F52" w14:textId="134A1D3B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043C336F" w14:textId="77777777" w:rsidTr="2D201B72">
        <w:trPr>
          <w:trHeight w:val="248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95CDE" w14:textId="1A142E8A" w:rsidR="001B1645" w:rsidRPr="00E84698" w:rsidRDefault="001B1645" w:rsidP="0007209A">
            <w:pPr>
              <w:spacing w:after="6" w:line="360" w:lineRule="auto"/>
              <w:ind w:left="110" w:right="614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Wspólna praca nad bezpieczeństwem dzieci ze szczególnym uwzględnieniem przeciwdziałania wszelkim przejawom agresji:</w:t>
            </w:r>
          </w:p>
          <w:p w14:paraId="06ACAA90" w14:textId="01F071BC" w:rsidR="001B1645" w:rsidRPr="00E84698" w:rsidRDefault="001B1645" w:rsidP="0007209A">
            <w:pPr>
              <w:spacing w:after="6" w:line="360" w:lineRule="auto"/>
              <w:ind w:left="110" w:right="614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organizowanie zajęć i warsztatów na temat bezpieczeństwa</w:t>
            </w:r>
          </w:p>
          <w:p w14:paraId="2917F7CF" w14:textId="0047FA6A" w:rsidR="001B1645" w:rsidRPr="00E84698" w:rsidRDefault="001B1645" w:rsidP="0007209A">
            <w:pPr>
              <w:numPr>
                <w:ilvl w:val="0"/>
                <w:numId w:val="29"/>
              </w:numPr>
              <w:spacing w:after="23" w:line="360" w:lineRule="auto"/>
              <w:ind w:left="249" w:hanging="139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podejmowanie działań służących uwrażliwianiu na problematykę ksenofobii, homofobii, rasizmu, antysemityzmu, dyskryminacji, przemocy, uczenie postaw tolerancji i szacunku dla odmienności,</w:t>
            </w:r>
          </w:p>
          <w:p w14:paraId="178A7B18" w14:textId="66CAE55E" w:rsidR="001B1645" w:rsidRPr="00E84698" w:rsidRDefault="001B1645" w:rsidP="0007209A">
            <w:pPr>
              <w:numPr>
                <w:ilvl w:val="0"/>
                <w:numId w:val="29"/>
              </w:numPr>
              <w:spacing w:line="360" w:lineRule="auto"/>
              <w:ind w:left="249" w:hanging="139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tworzenie materiałów edukacyjnych</w:t>
            </w:r>
            <w:r w:rsidR="00C610F6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i wychowawczych związanych</w:t>
            </w:r>
            <w:r w:rsidRPr="00E84698">
              <w:rPr>
                <w:rFonts w:asciiTheme="minorHAns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z bezpieczeństwem,</w:t>
            </w:r>
          </w:p>
          <w:p w14:paraId="36A118B8" w14:textId="77777777" w:rsidR="001B1645" w:rsidRPr="00E84698" w:rsidRDefault="001B1645" w:rsidP="0007209A">
            <w:pPr>
              <w:numPr>
                <w:ilvl w:val="0"/>
                <w:numId w:val="29"/>
              </w:numPr>
              <w:spacing w:line="360" w:lineRule="auto"/>
              <w:ind w:left="249" w:hanging="139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bezpieczne korzystanie z Internetu</w:t>
            </w:r>
          </w:p>
          <w:p w14:paraId="5D3E0BE1" w14:textId="41D47B46" w:rsidR="001B1645" w:rsidRPr="00E84698" w:rsidRDefault="001B1645" w:rsidP="0007209A">
            <w:pPr>
              <w:numPr>
                <w:ilvl w:val="0"/>
                <w:numId w:val="29"/>
              </w:numPr>
              <w:spacing w:line="360" w:lineRule="auto"/>
              <w:ind w:left="249" w:hanging="139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udział i organizacja konkursów </w:t>
            </w:r>
          </w:p>
          <w:p w14:paraId="305AAA0E" w14:textId="77777777" w:rsidR="001B1645" w:rsidRPr="00E84698" w:rsidRDefault="001B1645" w:rsidP="0007209A">
            <w:pPr>
              <w:spacing w:after="21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- podjęcie działań promujących pozytywne wzorce zachowania.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AA378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DF7E7" w14:textId="560110DA" w:rsidR="001B1645" w:rsidRPr="00E84698" w:rsidRDefault="001B1645" w:rsidP="0007209A">
            <w:pPr>
              <w:tabs>
                <w:tab w:val="center" w:pos="524"/>
                <w:tab w:val="center" w:pos="941"/>
              </w:tabs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72CD5F66" w14:textId="77777777" w:rsidTr="2D201B72">
        <w:trPr>
          <w:trHeight w:val="63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DECFD" w14:textId="77777777" w:rsidR="001B1645" w:rsidRPr="00E84698" w:rsidRDefault="001B1645" w:rsidP="0007209A">
            <w:pPr>
              <w:spacing w:line="360" w:lineRule="auto"/>
              <w:ind w:left="110" w:right="614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Wspomaganie wychowawczej roli rodziny poprzez właściwą organizację i realizację zajęć edukacyjnych.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95A36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69B36" w14:textId="731A1905" w:rsidR="001B1645" w:rsidRPr="00E84698" w:rsidRDefault="001B1645" w:rsidP="0007209A">
            <w:pPr>
              <w:tabs>
                <w:tab w:val="center" w:pos="524"/>
                <w:tab w:val="center" w:pos="941"/>
              </w:tabs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76213AD4" w14:textId="77777777" w:rsidTr="2D201B72">
        <w:trPr>
          <w:trHeight w:val="55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1C4C4" w14:textId="13E50170" w:rsidR="001B1645" w:rsidRPr="00E84698" w:rsidRDefault="001B1645" w:rsidP="0007209A">
            <w:pPr>
              <w:spacing w:after="5"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Kontynuacja nowatorskich rozwiązań i innowacji pedagogicznych:</w:t>
            </w:r>
          </w:p>
          <w:p w14:paraId="49765EA8" w14:textId="569D04C6" w:rsidR="001B1645" w:rsidRPr="00E84698" w:rsidRDefault="001B1645" w:rsidP="0007209A">
            <w:pPr>
              <w:spacing w:after="10"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 xml:space="preserve"> - Innowacja pedagogiczna „Tajemnice Korczaka – praca</w:t>
            </w:r>
            <w:r w:rsidR="00E930DB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z książką</w:t>
            </w:r>
            <w:r w:rsidR="00E930DB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do czytania uczestniczącego”</w:t>
            </w:r>
          </w:p>
          <w:p w14:paraId="35CCEFE8" w14:textId="237F9005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25DB4E11">
              <w:rPr>
                <w:rFonts w:asciiTheme="minorHAnsi" w:eastAsia="Calibri" w:hAnsiTheme="minorHAnsi" w:cstheme="minorBidi"/>
              </w:rPr>
              <w:t xml:space="preserve">- </w:t>
            </w:r>
            <w:r w:rsidR="4C683B6C" w:rsidRPr="25DB4E11">
              <w:rPr>
                <w:rFonts w:asciiTheme="minorHAnsi" w:eastAsia="Calibri" w:hAnsiTheme="minorHAnsi" w:cstheme="minorBidi"/>
              </w:rPr>
              <w:t xml:space="preserve">Innowacja </w:t>
            </w:r>
            <w:r w:rsidRPr="25DB4E11">
              <w:rPr>
                <w:rFonts w:asciiTheme="minorHAnsi" w:eastAsia="Calibri" w:hAnsiTheme="minorHAnsi" w:cstheme="minorBidi"/>
              </w:rPr>
              <w:t xml:space="preserve">„Teatr </w:t>
            </w:r>
            <w:r w:rsidR="0E6D92B8" w:rsidRPr="25DB4E11">
              <w:rPr>
                <w:rFonts w:asciiTheme="minorHAnsi" w:eastAsia="Calibri" w:hAnsiTheme="minorHAnsi" w:cstheme="minorBidi"/>
              </w:rPr>
              <w:t>walizkowy w pracy szkoły szpitalnej. Uczymy się emp</w:t>
            </w:r>
            <w:r w:rsidR="4AD94410" w:rsidRPr="25DB4E11">
              <w:rPr>
                <w:rFonts w:asciiTheme="minorHAnsi" w:eastAsia="Calibri" w:hAnsiTheme="minorHAnsi" w:cstheme="minorBidi"/>
              </w:rPr>
              <w:t>a</w:t>
            </w:r>
            <w:r w:rsidR="0E6D92B8" w:rsidRPr="25DB4E11">
              <w:rPr>
                <w:rFonts w:asciiTheme="minorHAnsi" w:eastAsia="Calibri" w:hAnsiTheme="minorHAnsi" w:cstheme="minorBidi"/>
              </w:rPr>
              <w:t>tii</w:t>
            </w:r>
            <w:r w:rsidR="77CFCC1D" w:rsidRPr="25DB4E11">
              <w:rPr>
                <w:rFonts w:asciiTheme="minorHAnsi" w:eastAsia="Calibri" w:hAnsiTheme="minorHAnsi" w:cstheme="minorBidi"/>
              </w:rPr>
              <w:t>.</w:t>
            </w:r>
            <w:r w:rsidR="1FFF47A1" w:rsidRPr="25DB4E11">
              <w:rPr>
                <w:rFonts w:asciiTheme="minorHAnsi" w:eastAsia="Calibri" w:hAnsiTheme="minorHAnsi" w:cstheme="minorBidi"/>
              </w:rPr>
              <w:t xml:space="preserve"> Pokonujemy </w:t>
            </w:r>
            <w:proofErr w:type="spellStart"/>
            <w:r w:rsidR="1FFF47A1" w:rsidRPr="25DB4E11">
              <w:rPr>
                <w:rFonts w:asciiTheme="minorHAnsi" w:eastAsia="Calibri" w:hAnsiTheme="minorHAnsi" w:cstheme="minorBidi"/>
              </w:rPr>
              <w:t>Arachnofobię</w:t>
            </w:r>
            <w:proofErr w:type="spellEnd"/>
            <w:r w:rsidRPr="25DB4E11">
              <w:rPr>
                <w:rFonts w:asciiTheme="minorHAnsi" w:eastAsia="Calibri" w:hAnsiTheme="minorHAnsi" w:cstheme="minorBidi"/>
              </w:rPr>
              <w:t>”</w:t>
            </w:r>
            <w:r w:rsidR="2A2BB6A9" w:rsidRPr="25DB4E11">
              <w:rPr>
                <w:rFonts w:asciiTheme="minorHAnsi" w:eastAsia="Calibri" w:hAnsiTheme="minorHAnsi" w:cstheme="minorBidi"/>
              </w:rPr>
              <w:t>.</w:t>
            </w:r>
          </w:p>
          <w:p w14:paraId="4A5A4DE9" w14:textId="4C9C7154" w:rsidR="2C71BDD6" w:rsidRDefault="2C71BDD6" w:rsidP="25DB4E11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Bidi"/>
              </w:rPr>
            </w:pPr>
            <w:r w:rsidRPr="2D201B72">
              <w:rPr>
                <w:rFonts w:asciiTheme="minorHAnsi" w:eastAsia="Calibri" w:hAnsiTheme="minorHAnsi" w:cstheme="minorBidi"/>
              </w:rPr>
              <w:t>- Innowacja pedagogiczna “Zielony zakątek, receptą na zdrowie”</w:t>
            </w:r>
          </w:p>
          <w:p w14:paraId="11B401F6" w14:textId="6E815801" w:rsidR="001B1645" w:rsidRPr="00E84698" w:rsidRDefault="091A5BEF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Innowacja metodyczno-programowa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="2415154A" w:rsidRPr="00E84698">
              <w:rPr>
                <w:rFonts w:asciiTheme="minorHAnsi" w:eastAsia="Calibri" w:hAnsiTheme="minorHAnsi" w:cstheme="minorHAnsi"/>
              </w:rPr>
              <w:t xml:space="preserve">„W zakodowanym szpitalu z robotem </w:t>
            </w:r>
            <w:proofErr w:type="spellStart"/>
            <w:r w:rsidR="2415154A" w:rsidRPr="00E84698">
              <w:rPr>
                <w:rFonts w:asciiTheme="minorHAnsi" w:eastAsia="Calibri" w:hAnsiTheme="minorHAnsi" w:cstheme="minorHAnsi"/>
              </w:rPr>
              <w:t>Photonem</w:t>
            </w:r>
            <w:proofErr w:type="spellEnd"/>
            <w:r w:rsidR="2415154A" w:rsidRPr="00E84698">
              <w:rPr>
                <w:rFonts w:asciiTheme="minorHAnsi" w:eastAsia="Calibri" w:hAnsiTheme="minorHAnsi" w:cstheme="minorHAnsi"/>
              </w:rPr>
              <w:t>”</w:t>
            </w:r>
            <w:r w:rsidR="772CAE08" w:rsidRPr="00E84698">
              <w:rPr>
                <w:rFonts w:asciiTheme="minorHAnsi" w:eastAsia="Calibri" w:hAnsiTheme="minorHAnsi" w:cstheme="minorHAnsi"/>
              </w:rPr>
              <w:t>.</w:t>
            </w:r>
          </w:p>
          <w:p w14:paraId="56202435" w14:textId="1DA9D0A1" w:rsidR="001B1645" w:rsidRPr="00E84698" w:rsidRDefault="358BF733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- Innowacja metodyczna </w:t>
            </w:r>
            <w:r w:rsidR="20AB1D55" w:rsidRPr="00E84698">
              <w:rPr>
                <w:rFonts w:asciiTheme="minorHAnsi" w:eastAsia="Calibri" w:hAnsiTheme="minorHAnsi" w:cstheme="minorHAnsi"/>
              </w:rPr>
              <w:t>„</w:t>
            </w:r>
            <w:r w:rsidRPr="00E84698">
              <w:rPr>
                <w:rFonts w:asciiTheme="minorHAnsi" w:eastAsia="Calibri" w:hAnsiTheme="minorHAnsi" w:cstheme="minorHAnsi"/>
              </w:rPr>
              <w:t xml:space="preserve">Nieznany świat ciemności </w:t>
            </w:r>
            <w:r w:rsidR="0C468A94" w:rsidRPr="00E84698">
              <w:rPr>
                <w:rFonts w:asciiTheme="minorHAnsi" w:eastAsia="Calibri" w:hAnsiTheme="minorHAnsi" w:cstheme="minorHAnsi"/>
              </w:rPr>
              <w:t>- poznajemy życie osób niewidomych”.</w:t>
            </w:r>
          </w:p>
          <w:p w14:paraId="5D1A297F" w14:textId="372D10A7" w:rsidR="001B1645" w:rsidRPr="00E84698" w:rsidRDefault="0C468A94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Innowacja metodyczna „Spotkania z mikroświatem - kiedy się nudzisz oglą</w:t>
            </w:r>
            <w:r w:rsidR="178E5154" w:rsidRPr="00E84698">
              <w:rPr>
                <w:rFonts w:asciiTheme="minorHAnsi" w:eastAsia="Calibri" w:hAnsiTheme="minorHAnsi" w:cstheme="minorHAnsi"/>
              </w:rPr>
              <w:t>daj świat przez lupę”.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6DE81" w14:textId="77777777" w:rsidR="001B1645" w:rsidRPr="00E84698" w:rsidRDefault="001B1645" w:rsidP="0007209A">
            <w:pPr>
              <w:spacing w:line="360" w:lineRule="auto"/>
              <w:ind w:left="11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 xml:space="preserve">Zainteresowani 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2CDE3" w14:textId="77777777" w:rsidR="001B1645" w:rsidRPr="00E84698" w:rsidRDefault="001B1645" w:rsidP="0007209A">
            <w:pPr>
              <w:spacing w:line="360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Cały rok </w:t>
            </w:r>
          </w:p>
        </w:tc>
      </w:tr>
    </w:tbl>
    <w:p w14:paraId="73DACE26" w14:textId="77777777" w:rsidR="001B1645" w:rsidRPr="00E84698" w:rsidRDefault="001B1645" w:rsidP="0007209A">
      <w:pPr>
        <w:spacing w:after="26" w:line="360" w:lineRule="auto"/>
        <w:ind w:left="360" w:firstLine="0"/>
        <w:jc w:val="left"/>
        <w:rPr>
          <w:rFonts w:asciiTheme="minorHAnsi" w:eastAsia="Calibri" w:hAnsiTheme="minorHAnsi" w:cstheme="minorHAnsi"/>
          <w:b/>
        </w:rPr>
      </w:pPr>
      <w:r w:rsidRPr="00E84698">
        <w:rPr>
          <w:rFonts w:asciiTheme="minorHAnsi" w:eastAsia="Calibri" w:hAnsiTheme="minorHAnsi" w:cstheme="minorHAnsi"/>
          <w:b/>
        </w:rPr>
        <w:t xml:space="preserve"> </w:t>
      </w:r>
    </w:p>
    <w:p w14:paraId="2C2380D1" w14:textId="045FA2B8" w:rsidR="001B1645" w:rsidRPr="00E84698" w:rsidRDefault="001B1645" w:rsidP="00C610F6">
      <w:pPr>
        <w:pStyle w:val="Nagwek3"/>
        <w:rPr>
          <w:rFonts w:asciiTheme="minorHAnsi" w:eastAsia="Calibri" w:hAnsiTheme="minorHAnsi" w:cstheme="minorHAnsi"/>
          <w:color w:val="auto"/>
        </w:rPr>
      </w:pPr>
      <w:r w:rsidRPr="00E84698">
        <w:rPr>
          <w:rFonts w:asciiTheme="minorHAnsi" w:eastAsia="Calibri" w:hAnsiTheme="minorHAnsi" w:cstheme="minorHAnsi"/>
          <w:color w:val="auto"/>
        </w:rPr>
        <w:t xml:space="preserve">Współpraca ze środowiskiem lokalnym i </w:t>
      </w:r>
      <w:r w:rsidR="77AD7E94" w:rsidRPr="00E84698">
        <w:rPr>
          <w:rFonts w:asciiTheme="minorHAnsi" w:eastAsia="Calibri" w:hAnsiTheme="minorHAnsi" w:cstheme="minorHAnsi"/>
          <w:color w:val="auto"/>
        </w:rPr>
        <w:t>kreowanie pozytywnego wizerunku szkoły</w:t>
      </w:r>
    </w:p>
    <w:p w14:paraId="691192E3" w14:textId="77777777" w:rsidR="001B1645" w:rsidRPr="00E84698" w:rsidRDefault="001B1645" w:rsidP="0007209A">
      <w:pPr>
        <w:spacing w:after="0" w:line="360" w:lineRule="auto"/>
        <w:ind w:left="10" w:right="1874" w:hanging="10"/>
        <w:jc w:val="left"/>
        <w:rPr>
          <w:rFonts w:asciiTheme="minorHAnsi" w:eastAsia="Calibr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67"/>
        <w:gridCol w:w="2040"/>
        <w:gridCol w:w="1256"/>
      </w:tblGrid>
      <w:tr w:rsidR="0036695F" w:rsidRPr="00E84698" w14:paraId="3B752485" w14:textId="77777777" w:rsidTr="00E930DB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CFACF" w14:textId="77777777" w:rsidR="001B1645" w:rsidRPr="00E84698" w:rsidRDefault="001B1645" w:rsidP="0007209A">
            <w:pPr>
              <w:spacing w:line="360" w:lineRule="auto"/>
              <w:ind w:left="0" w:right="8" w:firstLine="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Zadania</w:t>
            </w:r>
            <w:r w:rsidRPr="00E84698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ECA10" w14:textId="1EBB20FE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  <w:b/>
                <w:bCs/>
              </w:rPr>
              <w:t>Osoby odpowiedzialne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61735" w14:textId="2F6AFD72" w:rsidR="001B1645" w:rsidRPr="00E84698" w:rsidRDefault="001B1645" w:rsidP="00D2147F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Termin</w:t>
            </w:r>
            <w:r w:rsidR="00D2147F" w:rsidRPr="00E84698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  <w:b/>
              </w:rPr>
              <w:t>realizacji</w:t>
            </w:r>
          </w:p>
        </w:tc>
      </w:tr>
      <w:tr w:rsidR="0036695F" w:rsidRPr="00E84698" w14:paraId="7AFB7D58" w14:textId="77777777" w:rsidTr="00E930DB">
        <w:trPr>
          <w:trHeight w:val="83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F25D0" w14:textId="6751F9AC" w:rsidR="001B1645" w:rsidRPr="00E84698" w:rsidRDefault="001B1645" w:rsidP="00D2147F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Współpraca z </w:t>
            </w:r>
            <w:r w:rsidR="007C17DE" w:rsidRPr="00E84698">
              <w:rPr>
                <w:rFonts w:asciiTheme="minorHAnsi" w:eastAsia="Calibri" w:hAnsiTheme="minorHAnsi" w:cstheme="minorHAnsi"/>
              </w:rPr>
              <w:t>p</w:t>
            </w:r>
            <w:r w:rsidRPr="00E84698">
              <w:rPr>
                <w:rFonts w:asciiTheme="minorHAnsi" w:eastAsia="Calibri" w:hAnsiTheme="minorHAnsi" w:cstheme="minorHAnsi"/>
              </w:rPr>
              <w:t>ersonelem medycznym</w:t>
            </w:r>
            <w:r w:rsidR="00D2147F" w:rsidRPr="00E84698">
              <w:rPr>
                <w:rFonts w:asciiTheme="minorHAnsi" w:eastAsia="Calibri" w:hAnsiTheme="minorHAnsi" w:cstheme="minorHAnsi"/>
              </w:rPr>
              <w:t>: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E84698">
              <w:rPr>
                <w:rFonts w:asciiTheme="minorHAnsi" w:eastAsia="Calibri" w:hAnsiTheme="minorHAnsi" w:cstheme="minorHAnsi"/>
              </w:rPr>
              <w:t>konsultacje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  <w:t xml:space="preserve">- </w:t>
            </w:r>
            <w:r w:rsidRPr="00E84698">
              <w:rPr>
                <w:rFonts w:asciiTheme="minorHAnsi" w:eastAsia="Calibri" w:hAnsiTheme="minorHAnsi" w:cstheme="minorHAnsi"/>
              </w:rPr>
              <w:t xml:space="preserve">planowanie i realizacja wspólnych działań w klinikach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658B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Dyrektor szkoły 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65C2F" w14:textId="22519918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03600210" w14:textId="77777777" w:rsidTr="00C610F6">
        <w:trPr>
          <w:trHeight w:val="112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485FE" w14:textId="7DF928D7" w:rsidR="001B1645" w:rsidRPr="00E84698" w:rsidRDefault="001B1645" w:rsidP="0007209A">
            <w:pPr>
              <w:spacing w:after="17" w:line="360" w:lineRule="auto"/>
              <w:ind w:left="2" w:right="495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Współpraca z </w:t>
            </w:r>
            <w:r w:rsidR="007C17DE" w:rsidRPr="00E84698">
              <w:rPr>
                <w:rFonts w:asciiTheme="minorHAnsi" w:eastAsia="Calibri" w:hAnsiTheme="minorHAnsi" w:cstheme="minorHAnsi"/>
              </w:rPr>
              <w:t>r</w:t>
            </w:r>
            <w:r w:rsidRPr="00E84698">
              <w:rPr>
                <w:rFonts w:asciiTheme="minorHAnsi" w:eastAsia="Calibri" w:hAnsiTheme="minorHAnsi" w:cstheme="minorHAnsi"/>
              </w:rPr>
              <w:t>odzicami</w:t>
            </w:r>
            <w:r w:rsidR="007C17DE" w:rsidRPr="00E84698">
              <w:rPr>
                <w:rFonts w:asciiTheme="minorHAnsi" w:eastAsia="Calibri" w:hAnsiTheme="minorHAnsi" w:cstheme="minorHAnsi"/>
              </w:rPr>
              <w:t>-</w:t>
            </w:r>
            <w:r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="007C17DE" w:rsidRPr="00E84698">
              <w:rPr>
                <w:rFonts w:asciiTheme="minorHAnsi" w:eastAsia="Calibri" w:hAnsiTheme="minorHAnsi" w:cstheme="minorHAnsi"/>
              </w:rPr>
              <w:t>z</w:t>
            </w:r>
            <w:r w:rsidRPr="00E84698">
              <w:rPr>
                <w:rFonts w:asciiTheme="minorHAnsi" w:eastAsia="Calibri" w:hAnsiTheme="minorHAnsi" w:cstheme="minorHAnsi"/>
              </w:rPr>
              <w:t>achęcanie i motywowanie rodziców do</w:t>
            </w:r>
            <w:r w:rsidR="1908B9F1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systematycznej współpracy ze szkołą: - zachęcanie do kontaktu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z nauczycielami,</w:t>
            </w:r>
          </w:p>
          <w:p w14:paraId="51951FD6" w14:textId="4B36E2EE" w:rsidR="001B1645" w:rsidRPr="00E84698" w:rsidRDefault="001B1645" w:rsidP="0007209A">
            <w:pPr>
              <w:numPr>
                <w:ilvl w:val="0"/>
                <w:numId w:val="31"/>
              </w:numPr>
              <w:spacing w:line="360" w:lineRule="auto"/>
              <w:ind w:left="141" w:hanging="139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zwiększenie zainteresowania rodziców podejmowanymi przez szkołę działaniami,</w:t>
            </w:r>
          </w:p>
          <w:p w14:paraId="60F34848" w14:textId="60F55DFA" w:rsidR="001B1645" w:rsidRPr="00E84698" w:rsidRDefault="001B1645" w:rsidP="0007209A">
            <w:pPr>
              <w:numPr>
                <w:ilvl w:val="0"/>
                <w:numId w:val="31"/>
              </w:numPr>
              <w:spacing w:line="360" w:lineRule="auto"/>
              <w:ind w:left="141" w:hanging="139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udzielanie wsparcia rodzicom.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8CF70" w14:textId="7777777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Dyrektor szkoły Nauczyciele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B015B" w14:textId="66C4ADEF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26DD1622" w14:textId="77777777" w:rsidTr="00E930DB">
        <w:trPr>
          <w:trHeight w:val="166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BD8E9" w14:textId="6158C52B" w:rsidR="001B1645" w:rsidRPr="00E84698" w:rsidRDefault="001B1645" w:rsidP="0007209A">
            <w:pPr>
              <w:spacing w:after="9" w:line="360" w:lineRule="auto"/>
              <w:ind w:left="2" w:right="139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Współpraca ze szkołami macierzystymi uczniów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i wychowanków:</w:t>
            </w:r>
          </w:p>
          <w:p w14:paraId="33FD25DB" w14:textId="421E6443" w:rsidR="001B1645" w:rsidRPr="00E84698" w:rsidRDefault="001B1645" w:rsidP="0007209A">
            <w:pPr>
              <w:spacing w:after="9" w:line="360" w:lineRule="auto"/>
              <w:ind w:left="2" w:right="139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informowanie o osiągnięciach edukacyjnych ucznia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w czasie pobytu w szpitalu,</w:t>
            </w:r>
          </w:p>
          <w:p w14:paraId="11A219C7" w14:textId="4E93C6E2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- dzielenie się spostrzeżeniami dotyczącymi zaobserwowanych zdolności ucznia, jego aktywności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na zajęciach oraz rozwijania umiejętności społecznych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 xml:space="preserve">w nowym środowisku.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DACC9" w14:textId="243F2855" w:rsidR="001B1645" w:rsidRPr="00E84698" w:rsidRDefault="001B1645" w:rsidP="00D2147F">
            <w:pPr>
              <w:spacing w:after="21"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Wychowawcy</w:t>
            </w:r>
            <w:r w:rsidR="00D2147F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="4DC45874" w:rsidRPr="00E84698">
              <w:rPr>
                <w:rFonts w:asciiTheme="minorHAnsi" w:eastAsia="Calibri" w:hAnsiTheme="minorHAnsi" w:cstheme="minorHAnsi"/>
              </w:rPr>
              <w:t>klas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A8280" w14:textId="1BD573B5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 miarę potrzeb</w:t>
            </w:r>
          </w:p>
        </w:tc>
      </w:tr>
      <w:tr w:rsidR="0036695F" w:rsidRPr="00E84698" w14:paraId="38581D05" w14:textId="77777777" w:rsidTr="00E930DB">
        <w:trPr>
          <w:trHeight w:val="6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6E195" w14:textId="626C288E" w:rsidR="001B1645" w:rsidRPr="00E84698" w:rsidRDefault="001B1645" w:rsidP="0007209A">
            <w:pPr>
              <w:spacing w:line="360" w:lineRule="auto"/>
              <w:ind w:left="2" w:right="1128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Współpraca z instytucjami, stowarzyszeniami, fundacjami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i organizacjami wspierającymi działania</w:t>
            </w:r>
            <w:r w:rsidR="00D2147F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szkoły.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D2B1" w14:textId="72EFC74A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 xml:space="preserve"> Nauczyciele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7A7AB" w14:textId="67FE24C4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  <w:tr w:rsidR="0036695F" w:rsidRPr="00E84698" w14:paraId="0250486D" w14:textId="77777777" w:rsidTr="00E930DB">
        <w:trPr>
          <w:trHeight w:val="121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E10C0" w14:textId="6A5CADD8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Promowanie działalności szkoły w środowisku, m.in. poprzez aktualizowanie strony internetowej i profilu szkoły, tablice informacyjne w klinikach, współpracę</w:t>
            </w:r>
            <w:r w:rsidR="00D2147F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>z</w:t>
            </w:r>
            <w:r w:rsidR="00D2147F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poszczególnymi szpitalami, wystawy prac dzieci.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5579C" w14:textId="60673882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EEEE9" w14:textId="7B4D8542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Cały rok</w:t>
            </w:r>
          </w:p>
        </w:tc>
      </w:tr>
    </w:tbl>
    <w:p w14:paraId="5CF720BD" w14:textId="77777777" w:rsidR="001B1645" w:rsidRPr="00E84698" w:rsidRDefault="001B1645" w:rsidP="0007209A">
      <w:pPr>
        <w:spacing w:after="0" w:line="360" w:lineRule="auto"/>
        <w:ind w:left="0" w:firstLine="0"/>
        <w:jc w:val="left"/>
        <w:rPr>
          <w:rFonts w:asciiTheme="minorHAnsi" w:eastAsia="Calibri" w:hAnsiTheme="minorHAnsi" w:cstheme="minorHAnsi"/>
        </w:rPr>
      </w:pPr>
    </w:p>
    <w:p w14:paraId="675C06A1" w14:textId="10A726C9" w:rsidR="001B1645" w:rsidRPr="00E84698" w:rsidRDefault="001B1645" w:rsidP="00C610F6">
      <w:pPr>
        <w:pStyle w:val="Nagwek3"/>
        <w:rPr>
          <w:rFonts w:asciiTheme="minorHAnsi" w:eastAsia="Calibri" w:hAnsiTheme="minorHAnsi" w:cstheme="minorHAnsi"/>
          <w:color w:val="auto"/>
        </w:rPr>
      </w:pPr>
      <w:r w:rsidRPr="00E84698">
        <w:rPr>
          <w:rFonts w:asciiTheme="minorHAnsi" w:eastAsia="Calibri" w:hAnsiTheme="minorHAnsi" w:cstheme="minorHAnsi"/>
          <w:color w:val="auto"/>
        </w:rPr>
        <w:t>Kalendarium wydarzeń szkolnych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70"/>
        <w:gridCol w:w="3134"/>
        <w:gridCol w:w="1359"/>
      </w:tblGrid>
      <w:tr w:rsidR="0036695F" w:rsidRPr="00E84698" w14:paraId="3E250C28" w14:textId="77777777" w:rsidTr="325FFBF3">
        <w:trPr>
          <w:trHeight w:val="562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73510" w14:textId="6B6BD83C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Rodzaj imprezy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B9A35" w14:textId="235364EB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Osoby odpowiedzialne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E7B6" w14:textId="03C6C3AD" w:rsidR="001B1645" w:rsidRPr="00E84698" w:rsidRDefault="001B1645" w:rsidP="00D2147F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  <w:b/>
              </w:rPr>
              <w:t>Termin realizacji</w:t>
            </w:r>
          </w:p>
        </w:tc>
      </w:tr>
      <w:tr w:rsidR="0036695F" w:rsidRPr="00E84698" w14:paraId="7F28499E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0289C" w14:textId="70BE30BE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Rozpoczęcie roku szkolneg</w:t>
            </w:r>
            <w:r w:rsidR="00F644E7" w:rsidRPr="00E84698">
              <w:rPr>
                <w:rFonts w:asciiTheme="minorHAnsi" w:eastAsia="Calibri" w:hAnsiTheme="minorHAnsi" w:cstheme="minorHAnsi"/>
              </w:rPr>
              <w:t>o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2A67D" w14:textId="3E2476BF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9DDA1" w14:textId="0A522231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IX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211D9134" w14:textId="77777777" w:rsidTr="325FFBF3">
        <w:trPr>
          <w:trHeight w:val="318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D3453" w14:textId="1EB474FF" w:rsidR="001B1645" w:rsidRPr="00E84698" w:rsidRDefault="001B1645" w:rsidP="00F644E7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D2CCA" w14:textId="61CC47FB" w:rsidR="001B1645" w:rsidRPr="00E84698" w:rsidRDefault="001B1645" w:rsidP="00F644E7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3D04" w14:textId="25A71584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6695F" w:rsidRPr="00E84698" w14:paraId="75469250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84E10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Międzynarodowy Dzień Pokoju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76AF2" w14:textId="17EC416D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E830F" w14:textId="3CB85381" w:rsidR="001B1645" w:rsidRPr="00E84698" w:rsidRDefault="64277B8D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IX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6F74514B" w14:textId="77777777" w:rsidTr="325FFBF3">
        <w:trPr>
          <w:trHeight w:val="272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0C49" w14:textId="724837A5" w:rsidR="001B1645" w:rsidRPr="00E84698" w:rsidRDefault="64277B8D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Światowy Dzień Pierwszej Pomocy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24DC" w14:textId="06CC2E53" w:rsidR="001B1645" w:rsidRPr="00E84698" w:rsidRDefault="64277B8D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EEBAD" w14:textId="6ABB36EC" w:rsidR="001B1645" w:rsidRPr="00E84698" w:rsidRDefault="64277B8D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</w:t>
            </w:r>
            <w:r w:rsidR="626EBA2C" w:rsidRPr="00E84698">
              <w:rPr>
                <w:rFonts w:asciiTheme="minorHAnsi" w:eastAsia="Calibri" w:hAnsiTheme="minorHAnsi" w:cstheme="minorHAnsi"/>
              </w:rPr>
              <w:t>X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="476CD7A6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="626EBA2C" w:rsidRPr="00E84698">
              <w:rPr>
                <w:rFonts w:asciiTheme="minorHAnsi" w:eastAsia="Calibri" w:hAnsiTheme="minorHAnsi" w:cstheme="minorHAnsi"/>
              </w:rPr>
              <w:t>r.</w:t>
            </w:r>
          </w:p>
        </w:tc>
      </w:tr>
      <w:tr w:rsidR="0036695F" w:rsidRPr="00E84698" w14:paraId="6A8D3E3B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F976A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Drzewa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0B05F" w14:textId="12201825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17CE" w14:textId="777D3715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X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1CB623BB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95C23" w14:textId="2D39813F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Edukacji Narodowej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8A79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hAnsiTheme="minorHAnsi" w:cstheme="minorHAnsi"/>
              </w:rPr>
              <w:t>Nauczyciele języka polskiego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D230B" w14:textId="1DAD8895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hAnsiTheme="minorHAnsi" w:cstheme="minorHAnsi"/>
              </w:rPr>
              <w:t>X 202</w:t>
            </w:r>
            <w:r w:rsidR="00F644E7" w:rsidRPr="00E84698">
              <w:rPr>
                <w:rFonts w:asciiTheme="minorHAnsi" w:hAnsiTheme="minorHAnsi" w:cstheme="minorHAnsi"/>
              </w:rPr>
              <w:t>5</w:t>
            </w:r>
            <w:r w:rsidRPr="00E84698">
              <w:rPr>
                <w:rFonts w:asciiTheme="minorHAnsi" w:hAnsiTheme="minorHAnsi" w:cstheme="minorHAnsi"/>
              </w:rPr>
              <w:t xml:space="preserve"> r.</w:t>
            </w:r>
          </w:p>
        </w:tc>
      </w:tr>
      <w:tr w:rsidR="0036695F" w:rsidRPr="00E84698" w14:paraId="1CB0A651" w14:textId="77777777" w:rsidTr="325FFBF3">
        <w:trPr>
          <w:trHeight w:val="300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58265" w14:textId="6EFAB269" w:rsidR="001B1645" w:rsidRPr="00E84698" w:rsidRDefault="53F300FD" w:rsidP="009F5CB3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Tabliczki Mnożenia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81EC8" w14:textId="229B526B" w:rsidR="001B1645" w:rsidRPr="00E84698" w:rsidRDefault="53F300FD" w:rsidP="009F5CB3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matematyki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9A13" w14:textId="0E136D86" w:rsidR="001B1645" w:rsidRPr="00E84698" w:rsidRDefault="53F300FD" w:rsidP="009F5CB3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X</w:t>
            </w:r>
            <w:r w:rsidR="085FB058" w:rsidRPr="00E84698">
              <w:rPr>
                <w:rFonts w:asciiTheme="minorHAnsi" w:eastAsia="Calibri" w:hAnsiTheme="minorHAnsi" w:cstheme="minorHAnsi"/>
              </w:rPr>
              <w:t>I</w:t>
            </w:r>
            <w:r w:rsidRPr="00E84698">
              <w:rPr>
                <w:rFonts w:asciiTheme="minorHAnsi" w:eastAsia="Calibri" w:hAnsiTheme="minorHAnsi" w:cstheme="minorHAnsi"/>
              </w:rPr>
              <w:t xml:space="preserve">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70C4EAA3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93BFB" w14:textId="3BB5987B" w:rsidR="001B1645" w:rsidRPr="00E84698" w:rsidRDefault="53F300FD" w:rsidP="009F5CB3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Święto Niepodległości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EDBC1" w14:textId="40A776B5" w:rsidR="001B1645" w:rsidRPr="00E84698" w:rsidRDefault="53F300FD" w:rsidP="009F5CB3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historii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17791" w14:textId="309397B2" w:rsidR="001B1645" w:rsidRPr="00E84698" w:rsidRDefault="573C7C90" w:rsidP="325FFBF3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Bidi"/>
              </w:rPr>
            </w:pPr>
            <w:r w:rsidRPr="325FFBF3">
              <w:rPr>
                <w:rFonts w:asciiTheme="minorHAnsi" w:eastAsia="Calibri" w:hAnsiTheme="minorHAnsi" w:cstheme="minorBidi"/>
              </w:rPr>
              <w:t xml:space="preserve">XI </w:t>
            </w:r>
            <w:bookmarkStart w:id="1" w:name="_Int_GHQMkdyq"/>
            <w:r w:rsidRPr="325FFBF3">
              <w:rPr>
                <w:rFonts w:asciiTheme="minorHAnsi" w:eastAsia="Calibri" w:hAnsiTheme="minorHAnsi" w:cstheme="minorBidi"/>
              </w:rPr>
              <w:t>202</w:t>
            </w:r>
            <w:r w:rsidR="75EB253B" w:rsidRPr="325FFBF3">
              <w:rPr>
                <w:rFonts w:asciiTheme="minorHAnsi" w:eastAsia="Calibri" w:hAnsiTheme="minorHAnsi" w:cstheme="minorBidi"/>
              </w:rPr>
              <w:t>5</w:t>
            </w:r>
            <w:r w:rsidRPr="325FFBF3">
              <w:rPr>
                <w:rFonts w:asciiTheme="minorHAnsi" w:eastAsia="Calibri" w:hAnsiTheme="minorHAnsi" w:cstheme="minorBidi"/>
              </w:rPr>
              <w:t>r.</w:t>
            </w:r>
            <w:bookmarkEnd w:id="1"/>
          </w:p>
        </w:tc>
      </w:tr>
      <w:tr w:rsidR="0036695F" w:rsidRPr="00E84698" w14:paraId="5270610A" w14:textId="77777777" w:rsidTr="325FFBF3">
        <w:trPr>
          <w:trHeight w:val="288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A5DCF" w14:textId="572D3468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Światowy Dzień Ochrony Praw Dziecka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DABF0" w14:textId="7C4063CD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9D295" w14:textId="19EA6178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XI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7D299940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9E57" w14:textId="77067D3A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Pluszowego Misia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2440D" w14:textId="4EFF14BA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wychowawcy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97565" w14:textId="465EEE5D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XI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 </w:t>
            </w:r>
          </w:p>
        </w:tc>
      </w:tr>
      <w:tr w:rsidR="0036695F" w:rsidRPr="00E84698" w14:paraId="4A2CC968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92C3A" w14:textId="4A681FCC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Andrzejki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29033" w14:textId="1798A9DB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wychowawcy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2DA48" w14:textId="56E623EF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XI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 </w:t>
            </w:r>
          </w:p>
        </w:tc>
      </w:tr>
      <w:tr w:rsidR="0036695F" w:rsidRPr="00E84698" w14:paraId="06DB46E5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77F09" w14:textId="56B8FABE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lastRenderedPageBreak/>
              <w:t>Mikołajki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774" w14:textId="1178301B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4FF83" w14:textId="7464CAC1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XII</w:t>
            </w:r>
            <w:r w:rsidR="1C25E10E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 </w:t>
            </w:r>
          </w:p>
        </w:tc>
      </w:tr>
      <w:tr w:rsidR="0036695F" w:rsidRPr="00E84698" w14:paraId="3B6BD698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CC18E" w14:textId="37309A55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Tradycje bożonarodzeniowe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A6131" w14:textId="5E9D8379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7157" w14:textId="342D5059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XII 202</w:t>
            </w:r>
            <w:r w:rsidR="00F644E7" w:rsidRPr="00E84698">
              <w:rPr>
                <w:rFonts w:asciiTheme="minorHAnsi" w:eastAsia="Calibri" w:hAnsiTheme="minorHAnsi" w:cstheme="minorHAnsi"/>
              </w:rPr>
              <w:t>5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19AF3B78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463B4" w14:textId="5BC99591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Karnawałowe tradycje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1CC1B" w14:textId="5F7BC8FF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FE7DF" w14:textId="6F49ECF6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 202</w:t>
            </w:r>
            <w:r w:rsidR="00F644E7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 </w:t>
            </w:r>
          </w:p>
        </w:tc>
      </w:tr>
      <w:tr w:rsidR="0EBC4CC4" w:rsidRPr="00E84698" w14:paraId="0AFD7D5C" w14:textId="77777777" w:rsidTr="325FFBF3">
        <w:trPr>
          <w:trHeight w:val="289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4DF8A" w14:textId="40A70646" w:rsidR="6EE020AA" w:rsidRPr="00E84698" w:rsidRDefault="6EE020AA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Babci i Dziadka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3EB9C" w14:textId="34890015" w:rsidR="6049745A" w:rsidRPr="00E84698" w:rsidRDefault="6049745A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BD382" w14:textId="048C89E7" w:rsidR="6049745A" w:rsidRPr="00E84698" w:rsidRDefault="271E1F18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1CE77016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5DC54" w14:textId="6C4BD721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Bezpiecznego Internetu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22C8E" w14:textId="06D4E4A6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3F33E" w14:textId="0CC6273F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492A60F2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3B84E" w14:textId="30545E91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Światowy Dzień Chorego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29101" w14:textId="2FBCA53D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1B930" w14:textId="256D8503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7A01066A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5FD13" w14:textId="731BD05A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Walentynki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AC7F4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58D78" w14:textId="5FFA5676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="4E98CAF8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r.</w:t>
            </w:r>
          </w:p>
        </w:tc>
      </w:tr>
      <w:tr w:rsidR="0036695F" w:rsidRPr="00E84698" w14:paraId="3E6C25BA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FF7D6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Ogólnopolski Dzień Walki z Depresją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392CD" w14:textId="0D14F992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395F1" w14:textId="56AE4614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59D44568" w:rsidRPr="00E84698" w14:paraId="3146A52A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9B07C" w14:textId="25B06947" w:rsidR="22E00B86" w:rsidRPr="00E84698" w:rsidRDefault="22E00B86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Międzynarodowy Dzień Języka Ojczystego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E70D" w14:textId="588046A1" w:rsidR="080822B7" w:rsidRPr="00E84698" w:rsidRDefault="080822B7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BBEBE" w14:textId="2B5ACFFC" w:rsidR="080822B7" w:rsidRPr="00E84698" w:rsidRDefault="080822B7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="2723E623"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241ABFE7" w:rsidRPr="00E84698" w14:paraId="0DAA68FA" w14:textId="77777777" w:rsidTr="325FFBF3">
        <w:trPr>
          <w:trHeight w:val="32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56B14" w14:textId="6405E1FA" w:rsidR="6A7F9448" w:rsidRPr="00E84698" w:rsidRDefault="00864162" w:rsidP="00F109F3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Upamiętnienie 100 rocznicy urodzin Andrzeja Wajdy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C5771" w14:textId="5422858C" w:rsidR="6A7F9448" w:rsidRPr="00E84698" w:rsidRDefault="00864162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języka polskiego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95891" w14:textId="49C82B1D" w:rsidR="6A7F9448" w:rsidRPr="00E84698" w:rsidRDefault="00864162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III 2026 r.</w:t>
            </w:r>
          </w:p>
        </w:tc>
      </w:tr>
      <w:tr w:rsidR="0036695F" w:rsidRPr="00E84698" w14:paraId="3CC74F21" w14:textId="77777777" w:rsidTr="325FFBF3">
        <w:trPr>
          <w:trHeight w:val="288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E4FF0" w14:textId="74184D08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Międzynarodowy Dzień Teatru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D9B68" w14:textId="55D7D036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</w:t>
            </w:r>
            <w:r w:rsidR="000F0A06" w:rsidRPr="00E84698">
              <w:rPr>
                <w:rFonts w:asciiTheme="minorHAnsi" w:eastAsia="Calibri" w:hAnsiTheme="minorHAnsi" w:cstheme="minorHAnsi"/>
              </w:rPr>
              <w:t>e</w:t>
            </w:r>
            <w:r w:rsidRPr="00E84698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FA9F1" w14:textId="2D46B75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III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7E8E1006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370E4" w14:textId="1447B8DA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Tradycje Wielkanocne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EB4BE" w14:textId="15ECC922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8B5AA" w14:textId="27E09455" w:rsidR="001B1645" w:rsidRPr="00E84698" w:rsidRDefault="000A189B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IV 2026</w:t>
            </w:r>
            <w:r w:rsidR="001B1645"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59D44568" w:rsidRPr="00E84698" w14:paraId="0B4B14E9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12242" w14:textId="51D560A6" w:rsidR="3D1BF5D1" w:rsidRPr="00E84698" w:rsidRDefault="000F0A06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Ziemi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3E6AD" w14:textId="46968F27" w:rsidR="3D1BF5D1" w:rsidRPr="00E84698" w:rsidRDefault="000F0A06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9CE81" w14:textId="4D50B930" w:rsidR="3D1BF5D1" w:rsidRPr="00E84698" w:rsidRDefault="000F0A06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IV 2026</w:t>
            </w:r>
            <w:r w:rsidR="00A96747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r.</w:t>
            </w:r>
          </w:p>
        </w:tc>
      </w:tr>
      <w:tr w:rsidR="0036695F" w:rsidRPr="00E84698" w14:paraId="2E2FC6FE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9AB25" w14:textId="3A6A1C42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Światowy Dzień Zdrowia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772C0" w14:textId="13CAF043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9EE18" w14:textId="5888CA41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IV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495C0A4F" w:rsidRPr="00E84698" w14:paraId="30864B36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4485D" w14:textId="5EB50632" w:rsidR="09C3F266" w:rsidRPr="00E84698" w:rsidRDefault="09C3F266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Obchody Rocznicy Wybuchu Powstania</w:t>
            </w:r>
            <w:r w:rsidR="009F5CB3" w:rsidRPr="00E84698">
              <w:rPr>
                <w:rFonts w:asciiTheme="minorHAnsi" w:eastAsia="Calibri" w:hAnsiTheme="minorHAnsi" w:cstheme="minorHAnsi"/>
              </w:rPr>
              <w:br/>
            </w:r>
            <w:r w:rsidRPr="00E84698">
              <w:rPr>
                <w:rFonts w:asciiTheme="minorHAnsi" w:eastAsia="Calibri" w:hAnsiTheme="minorHAnsi" w:cstheme="minorHAnsi"/>
              </w:rPr>
              <w:t xml:space="preserve">w </w:t>
            </w:r>
            <w:r w:rsidR="4E0DBE97" w:rsidRPr="00E84698">
              <w:rPr>
                <w:rFonts w:asciiTheme="minorHAnsi" w:eastAsia="Calibri" w:hAnsiTheme="minorHAnsi" w:cstheme="minorHAnsi"/>
              </w:rPr>
              <w:t>Getcie</w:t>
            </w:r>
            <w:r w:rsidRPr="00E84698">
              <w:rPr>
                <w:rFonts w:asciiTheme="minorHAnsi" w:eastAsia="Calibri" w:hAnsiTheme="minorHAnsi" w:cstheme="minorHAnsi"/>
              </w:rPr>
              <w:t xml:space="preserve"> Warszawskim</w:t>
            </w:r>
            <w:r w:rsidR="267C356B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-</w:t>
            </w:r>
            <w:r w:rsidR="009F5CB3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Akcja Żonkil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E6D58" w14:textId="0DE79076" w:rsidR="0AC24311" w:rsidRPr="00E84698" w:rsidRDefault="0AC24311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DE355" w14:textId="14CD8B08" w:rsidR="0AC24311" w:rsidRPr="00E84698" w:rsidRDefault="6DBDC3A8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IV</w:t>
            </w:r>
            <w:r w:rsidR="09C9E09A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202</w:t>
            </w:r>
            <w:r w:rsidR="000A189B" w:rsidRPr="00E84698">
              <w:rPr>
                <w:rFonts w:asciiTheme="minorHAnsi" w:eastAsia="Calibri" w:hAnsiTheme="minorHAnsi" w:cstheme="minorHAnsi"/>
              </w:rPr>
              <w:t>6 r.</w:t>
            </w:r>
          </w:p>
        </w:tc>
      </w:tr>
      <w:tr w:rsidR="495C0A4F" w:rsidRPr="00E84698" w14:paraId="4A5A50D9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18724" w14:textId="3A3DFA75" w:rsidR="0AC24311" w:rsidRPr="00E84698" w:rsidRDefault="0AC24311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Rocznica Nadania Łodzi Praw Miejskich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D5D37" w14:textId="61BB82EE" w:rsidR="0AC24311" w:rsidRPr="00E84698" w:rsidRDefault="0AC24311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historii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56132" w14:textId="44A3D434" w:rsidR="0AC24311" w:rsidRPr="00E84698" w:rsidRDefault="0AC24311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IV202</w:t>
            </w:r>
            <w:r w:rsidR="000A189B" w:rsidRPr="00E84698">
              <w:rPr>
                <w:rFonts w:asciiTheme="minorHAnsi" w:eastAsia="Calibri" w:hAnsiTheme="minorHAnsi" w:cstheme="minorHAnsi"/>
              </w:rPr>
              <w:t>6 r.</w:t>
            </w:r>
          </w:p>
        </w:tc>
      </w:tr>
      <w:tr w:rsidR="0036695F" w:rsidRPr="00E84698" w14:paraId="43ECAF01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C18E" w14:textId="3721C94F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Światowy Dzień Książki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B6922" w14:textId="719ACB56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D23A1" w14:textId="03687F2A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IV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36EFCBD7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29932" w14:textId="570E02AB" w:rsidR="001B1645" w:rsidRPr="00E84698" w:rsidRDefault="2B291F20" w:rsidP="325FFBF3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Bidi"/>
              </w:rPr>
            </w:pPr>
            <w:r w:rsidRPr="325FFBF3">
              <w:rPr>
                <w:rFonts w:asciiTheme="minorHAnsi" w:eastAsia="Calibri" w:hAnsiTheme="minorHAnsi" w:cstheme="minorBidi"/>
              </w:rPr>
              <w:t>Obchody Uchwalenia Konstytucji 3 Maja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BF938" w14:textId="1311C5DE" w:rsidR="001B1645" w:rsidRPr="00E84698" w:rsidRDefault="001B1645" w:rsidP="325FFBF3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Bidi"/>
              </w:rPr>
            </w:pPr>
            <w:r w:rsidRPr="325FFBF3">
              <w:rPr>
                <w:rFonts w:asciiTheme="minorHAnsi" w:eastAsia="Calibri" w:hAnsiTheme="minorHAnsi" w:cstheme="minorBidi"/>
              </w:rPr>
              <w:t>Nauczyciele</w:t>
            </w:r>
            <w:r w:rsidR="137853C9" w:rsidRPr="325FFBF3">
              <w:rPr>
                <w:rFonts w:asciiTheme="minorHAnsi" w:eastAsia="Calibri" w:hAnsiTheme="minorHAnsi" w:cstheme="minorBidi"/>
              </w:rPr>
              <w:t xml:space="preserve"> historii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49BF4" w14:textId="57B72DC7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3315458B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BC123" w14:textId="4BAD08C4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Strażaka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D20E0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2FDF3" w14:textId="7D53B8F3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44281689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5F547" w14:textId="48362803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Pielęgniarek i Położnych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F8287" w14:textId="60A9C8A4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F57CD" w14:textId="50EEE895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625CBCD5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54F0C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Światowy Dzień Pszczół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671EC" w14:textId="7BD69BAB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D6086" w14:textId="368045E0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3409E133" w14:textId="77777777" w:rsidTr="325FFBF3">
        <w:trPr>
          <w:trHeight w:val="288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53483" w14:textId="0C6D945F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Matki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C461B" w14:textId="6F1ED210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A3C59" w14:textId="57589D34" w:rsidR="001B1645" w:rsidRPr="00E84698" w:rsidRDefault="001B1645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0A44E5BB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12436" w14:textId="0669D21B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Dziecka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71EC7" w14:textId="3ADDEECC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4BF89" w14:textId="271A9DFC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VI</w:t>
            </w:r>
            <w:r w:rsidR="71D3FC3F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2413BF5C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DED43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Wolności i Praw Obywatelskich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3CAE7" w14:textId="77777777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 historii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D629" w14:textId="79DD9530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VI 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02DE7A1A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0E572" w14:textId="24AE04A4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Dzień Ojca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F02A8" w14:textId="26A59F53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5C25E" w14:textId="420E5760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VI</w:t>
            </w:r>
            <w:r w:rsidR="1FB66401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36695F" w:rsidRPr="00E84698" w14:paraId="7F34FA07" w14:textId="77777777" w:rsidTr="325FFBF3">
        <w:trPr>
          <w:trHeight w:val="286"/>
        </w:trPr>
        <w:tc>
          <w:tcPr>
            <w:tcW w:w="2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EE4C7" w14:textId="42F4CF36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Zakończenie Roku Szkolnego</w:t>
            </w:r>
          </w:p>
        </w:tc>
        <w:tc>
          <w:tcPr>
            <w:tcW w:w="17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B7C03" w14:textId="5F825938" w:rsidR="001B1645" w:rsidRPr="00E84698" w:rsidRDefault="001B1645" w:rsidP="0007209A">
            <w:pPr>
              <w:spacing w:line="360" w:lineRule="auto"/>
              <w:ind w:left="2" w:firstLine="0"/>
              <w:jc w:val="left"/>
              <w:rPr>
                <w:rFonts w:asciiTheme="minorHAnsi" w:eastAsia="Calibr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Nauczyciele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16824" w14:textId="5D104687" w:rsidR="001B1645" w:rsidRPr="00E84698" w:rsidRDefault="626EBA2C" w:rsidP="0007209A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4698">
              <w:rPr>
                <w:rFonts w:asciiTheme="minorHAnsi" w:eastAsia="Calibri" w:hAnsiTheme="minorHAnsi" w:cstheme="minorHAnsi"/>
              </w:rPr>
              <w:t>VI</w:t>
            </w:r>
            <w:r w:rsidR="66220FB8" w:rsidRPr="00E84698">
              <w:rPr>
                <w:rFonts w:asciiTheme="minorHAnsi" w:eastAsia="Calibri" w:hAnsiTheme="minorHAnsi" w:cstheme="minorHAnsi"/>
              </w:rPr>
              <w:t xml:space="preserve"> </w:t>
            </w:r>
            <w:r w:rsidRPr="00E84698">
              <w:rPr>
                <w:rFonts w:asciiTheme="minorHAnsi" w:eastAsia="Calibri" w:hAnsiTheme="minorHAnsi" w:cstheme="minorHAnsi"/>
              </w:rPr>
              <w:t>202</w:t>
            </w:r>
            <w:r w:rsidR="000A189B" w:rsidRPr="00E84698">
              <w:rPr>
                <w:rFonts w:asciiTheme="minorHAnsi" w:eastAsia="Calibri" w:hAnsiTheme="minorHAnsi" w:cstheme="minorHAnsi"/>
              </w:rPr>
              <w:t>6</w:t>
            </w:r>
            <w:r w:rsidRPr="00E84698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</w:tbl>
    <w:p w14:paraId="00BC73CA" w14:textId="77777777" w:rsidR="00C610F6" w:rsidRPr="00E84698" w:rsidRDefault="00C610F6" w:rsidP="00C610F6">
      <w:pPr>
        <w:rPr>
          <w:rFonts w:asciiTheme="minorHAnsi" w:hAnsiTheme="minorHAnsi" w:cstheme="minorHAnsi"/>
        </w:rPr>
      </w:pPr>
    </w:p>
    <w:p w14:paraId="3E0CD74F" w14:textId="3FBAE1A4" w:rsidR="001B1645" w:rsidRDefault="00C610F6" w:rsidP="4E60CC97">
      <w:pPr>
        <w:pStyle w:val="Nagwek3"/>
        <w:rPr>
          <w:rFonts w:asciiTheme="minorHAnsi" w:eastAsia="Times New Roman" w:hAnsiTheme="minorHAnsi" w:cstheme="minorBidi"/>
          <w:b/>
          <w:bCs/>
          <w:color w:val="auto"/>
        </w:rPr>
      </w:pPr>
      <w:r w:rsidRPr="4E60CC97">
        <w:rPr>
          <w:rFonts w:asciiTheme="minorHAnsi" w:eastAsia="Times New Roman" w:hAnsiTheme="minorHAnsi" w:cstheme="minorBidi"/>
          <w:b/>
          <w:bCs/>
          <w:color w:val="auto"/>
        </w:rPr>
        <w:t>K</w:t>
      </w:r>
      <w:r w:rsidR="2D3AF004" w:rsidRPr="4E60CC97">
        <w:rPr>
          <w:rFonts w:asciiTheme="minorHAnsi" w:eastAsia="Times New Roman" w:hAnsiTheme="minorHAnsi" w:cstheme="minorBidi"/>
          <w:b/>
          <w:bCs/>
          <w:color w:val="auto"/>
        </w:rPr>
        <w:t>alendarz roku szkolnego 202</w:t>
      </w:r>
      <w:r w:rsidR="13CA364F" w:rsidRPr="4E60CC97">
        <w:rPr>
          <w:rFonts w:asciiTheme="minorHAnsi" w:eastAsia="Times New Roman" w:hAnsiTheme="minorHAnsi" w:cstheme="minorBidi"/>
          <w:b/>
          <w:bCs/>
          <w:color w:val="auto"/>
        </w:rPr>
        <w:t>5</w:t>
      </w:r>
      <w:r w:rsidR="2D3AF004" w:rsidRPr="4E60CC97">
        <w:rPr>
          <w:rFonts w:asciiTheme="minorHAnsi" w:eastAsia="Times New Roman" w:hAnsiTheme="minorHAnsi" w:cstheme="minorBidi"/>
          <w:b/>
          <w:bCs/>
          <w:color w:val="auto"/>
        </w:rPr>
        <w:t>/202</w:t>
      </w:r>
      <w:r w:rsidR="2214A4B8" w:rsidRPr="4E60CC97">
        <w:rPr>
          <w:rFonts w:asciiTheme="minorHAnsi" w:eastAsia="Times New Roman" w:hAnsiTheme="minorHAnsi" w:cstheme="minorBidi"/>
          <w:b/>
          <w:bCs/>
          <w:color w:val="auto"/>
        </w:rPr>
        <w:t>6</w:t>
      </w:r>
    </w:p>
    <w:p w14:paraId="7BFFA434" w14:textId="77777777" w:rsidR="00DE25D2" w:rsidRPr="00DE25D2" w:rsidRDefault="00DE25D2" w:rsidP="00DE25D2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2"/>
      </w:tblGrid>
      <w:tr w:rsidR="00961BB5" w:rsidRPr="00E84698" w14:paraId="5CFE9CAA" w14:textId="77777777" w:rsidTr="00961BB5">
        <w:tc>
          <w:tcPr>
            <w:tcW w:w="2500" w:type="pct"/>
          </w:tcPr>
          <w:p w14:paraId="588F3858" w14:textId="4EAF6DE4" w:rsidR="00961BB5" w:rsidRPr="00E84698" w:rsidRDefault="00961BB5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lastRenderedPageBreak/>
              <w:t>Rozpoczęcie zajęć dydaktyczno-wychowawczych</w:t>
            </w:r>
          </w:p>
        </w:tc>
        <w:tc>
          <w:tcPr>
            <w:tcW w:w="2500" w:type="pct"/>
          </w:tcPr>
          <w:p w14:paraId="09715CB7" w14:textId="6362E37D" w:rsidR="00961BB5" w:rsidRPr="00E84698" w:rsidRDefault="000A189B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września 202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r.</w:t>
            </w:r>
          </w:p>
        </w:tc>
      </w:tr>
      <w:tr w:rsidR="00961BB5" w:rsidRPr="00E84698" w14:paraId="3AE63C9A" w14:textId="77777777" w:rsidTr="00961BB5">
        <w:tc>
          <w:tcPr>
            <w:tcW w:w="2500" w:type="pct"/>
          </w:tcPr>
          <w:p w14:paraId="2ECD0AD6" w14:textId="398AB7A9" w:rsidR="00961BB5" w:rsidRPr="00E84698" w:rsidRDefault="00961BB5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Zimowa przerwa świąteczna</w:t>
            </w:r>
          </w:p>
        </w:tc>
        <w:tc>
          <w:tcPr>
            <w:tcW w:w="2500" w:type="pct"/>
          </w:tcPr>
          <w:p w14:paraId="0B258EDC" w14:textId="0334F895" w:rsidR="00961BB5" w:rsidRPr="00E84698" w:rsidRDefault="00961BB5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0A189B" w:rsidRPr="00E84698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 xml:space="preserve"> – 31 grudnia 202</w:t>
            </w:r>
            <w:r w:rsidR="000A189B" w:rsidRPr="00E8469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 xml:space="preserve"> r.</w:t>
            </w:r>
          </w:p>
        </w:tc>
      </w:tr>
      <w:tr w:rsidR="00961BB5" w:rsidRPr="00E84698" w14:paraId="3BC2259E" w14:textId="77777777" w:rsidTr="00961BB5">
        <w:tc>
          <w:tcPr>
            <w:tcW w:w="2500" w:type="pct"/>
          </w:tcPr>
          <w:p w14:paraId="2DAFC001" w14:textId="23277297" w:rsidR="00961BB5" w:rsidRPr="00E84698" w:rsidRDefault="00961BB5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Ferie zimowe</w:t>
            </w:r>
          </w:p>
        </w:tc>
        <w:tc>
          <w:tcPr>
            <w:tcW w:w="2500" w:type="pct"/>
          </w:tcPr>
          <w:p w14:paraId="25C631DA" w14:textId="422A8226" w:rsidR="00961BB5" w:rsidRPr="00E84698" w:rsidRDefault="00D80F06" w:rsidP="00961BB5">
            <w:pPr>
              <w:numPr>
                <w:ilvl w:val="0"/>
                <w:numId w:val="20"/>
              </w:numPr>
              <w:spacing w:after="26"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19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stycznia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 xml:space="preserve"> 2025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lutego 202</w:t>
            </w:r>
            <w:r w:rsidR="000A189B" w:rsidRPr="00E8469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A189B" w:rsidRPr="00E84698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mazowieckie, pomorskie, podlaskie, świętokrzyskie, warmińsko- mazurskie</w:t>
            </w:r>
          </w:p>
          <w:p w14:paraId="3F73326A" w14:textId="337459F4" w:rsidR="00961BB5" w:rsidRPr="00E84698" w:rsidRDefault="00D80F06" w:rsidP="00961BB5">
            <w:pPr>
              <w:numPr>
                <w:ilvl w:val="0"/>
                <w:numId w:val="20"/>
              </w:numPr>
              <w:spacing w:after="26"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0A189B" w:rsidRPr="00E84698">
              <w:rPr>
                <w:rFonts w:asciiTheme="minorHAnsi" w:hAnsiTheme="minorHAnsi" w:cstheme="minorHAnsi"/>
                <w:color w:val="000000" w:themeColor="text1"/>
              </w:rPr>
              <w:t xml:space="preserve"> lutego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A189B" w:rsidRPr="00E84698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lutego 202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dolnośląskie, kujawsko- pomorskie, łódzkie, zachodniopomorskie, małopolskie, opolskie</w:t>
            </w:r>
          </w:p>
          <w:p w14:paraId="4A65BAF5" w14:textId="4F0FD2D1" w:rsidR="00961BB5" w:rsidRPr="00E84698" w:rsidRDefault="00D80F06" w:rsidP="00D80F06">
            <w:pPr>
              <w:numPr>
                <w:ilvl w:val="0"/>
                <w:numId w:val="20"/>
              </w:numPr>
              <w:spacing w:after="26"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16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lutego – 1 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marca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202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podkarpackie, lubelskie, wielkopolskie, lubuskie, śląskie</w:t>
            </w:r>
          </w:p>
        </w:tc>
      </w:tr>
      <w:tr w:rsidR="00961BB5" w:rsidRPr="00E84698" w14:paraId="7E404151" w14:textId="77777777" w:rsidTr="00961BB5">
        <w:tc>
          <w:tcPr>
            <w:tcW w:w="2500" w:type="pct"/>
          </w:tcPr>
          <w:p w14:paraId="2229E55C" w14:textId="09D33C32" w:rsidR="00961BB5" w:rsidRPr="00E84698" w:rsidRDefault="00961BB5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Wiosenna przerwa świąteczna</w:t>
            </w:r>
          </w:p>
        </w:tc>
        <w:tc>
          <w:tcPr>
            <w:tcW w:w="2500" w:type="pct"/>
          </w:tcPr>
          <w:p w14:paraId="3C50AE6C" w14:textId="66F01A44" w:rsidR="00961BB5" w:rsidRPr="00E84698" w:rsidRDefault="00D80F06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–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 xml:space="preserve">7 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>kwietnia 202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61BB5" w:rsidRPr="00E84698">
              <w:rPr>
                <w:rFonts w:asciiTheme="minorHAnsi" w:hAnsiTheme="minorHAnsi" w:cstheme="minorHAnsi"/>
                <w:color w:val="000000" w:themeColor="text1"/>
              </w:rPr>
              <w:t xml:space="preserve"> r.</w:t>
            </w:r>
          </w:p>
        </w:tc>
      </w:tr>
      <w:tr w:rsidR="00961BB5" w:rsidRPr="00E84698" w14:paraId="424FB50F" w14:textId="77777777" w:rsidTr="00961BB5">
        <w:tc>
          <w:tcPr>
            <w:tcW w:w="2500" w:type="pct"/>
          </w:tcPr>
          <w:p w14:paraId="0216C9B3" w14:textId="52C56975" w:rsidR="00961BB5" w:rsidRPr="00E84698" w:rsidRDefault="00961BB5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Zakończenie zajęć dydaktyczno-wychowawczych w Szkołach</w:t>
            </w:r>
          </w:p>
        </w:tc>
        <w:tc>
          <w:tcPr>
            <w:tcW w:w="2500" w:type="pct"/>
          </w:tcPr>
          <w:p w14:paraId="3F448283" w14:textId="6B4237E6" w:rsidR="00961BB5" w:rsidRPr="00E84698" w:rsidRDefault="00961BB5" w:rsidP="0007209A">
            <w:pPr>
              <w:spacing w:after="26" w:line="36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E8469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D80F06" w:rsidRPr="00E8469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 xml:space="preserve"> czerwca 202</w:t>
            </w:r>
            <w:r w:rsidR="00D80F06" w:rsidRPr="00E84698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E84698">
              <w:rPr>
                <w:rFonts w:asciiTheme="minorHAnsi" w:hAnsiTheme="minorHAnsi" w:cstheme="minorHAnsi"/>
                <w:color w:val="000000" w:themeColor="text1"/>
              </w:rPr>
              <w:t xml:space="preserve"> r.</w:t>
            </w:r>
          </w:p>
        </w:tc>
      </w:tr>
    </w:tbl>
    <w:p w14:paraId="74450BD9" w14:textId="2C4435BC" w:rsidR="004A071D" w:rsidRPr="00E84698" w:rsidRDefault="004A071D" w:rsidP="00C610F6">
      <w:pPr>
        <w:spacing w:after="26"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sectPr w:rsidR="004A071D" w:rsidRPr="00E84698">
      <w:headerReference w:type="default" r:id="rId10"/>
      <w:footerReference w:type="default" r:id="rId11"/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FBF5" w14:textId="77777777" w:rsidR="00774871" w:rsidRDefault="00774871">
      <w:pPr>
        <w:spacing w:after="0" w:line="240" w:lineRule="auto"/>
      </w:pPr>
      <w:r>
        <w:separator/>
      </w:r>
    </w:p>
  </w:endnote>
  <w:endnote w:type="continuationSeparator" w:id="0">
    <w:p w14:paraId="630333BB" w14:textId="77777777" w:rsidR="00774871" w:rsidRDefault="0077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08933E" w14:paraId="43CD53A0" w14:textId="77777777" w:rsidTr="7608933E">
      <w:trPr>
        <w:trHeight w:val="300"/>
      </w:trPr>
      <w:tc>
        <w:tcPr>
          <w:tcW w:w="3020" w:type="dxa"/>
        </w:tcPr>
        <w:p w14:paraId="4EA721F6" w14:textId="1174C939" w:rsidR="7608933E" w:rsidRDefault="7608933E" w:rsidP="7608933E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2E083317" w14:textId="248B877D" w:rsidR="7608933E" w:rsidRDefault="7608933E" w:rsidP="7608933E">
          <w:pPr>
            <w:pStyle w:val="Nagwek"/>
            <w:jc w:val="center"/>
          </w:pPr>
        </w:p>
      </w:tc>
      <w:tc>
        <w:tcPr>
          <w:tcW w:w="3020" w:type="dxa"/>
        </w:tcPr>
        <w:p w14:paraId="2C4D68F5" w14:textId="6216F5F9" w:rsidR="7608933E" w:rsidRDefault="7608933E" w:rsidP="7608933E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7209A">
            <w:rPr>
              <w:noProof/>
            </w:rPr>
            <w:t>1</w:t>
          </w:r>
          <w:r>
            <w:fldChar w:fldCharType="end"/>
          </w:r>
        </w:p>
      </w:tc>
    </w:tr>
  </w:tbl>
  <w:p w14:paraId="0C1FD8C3" w14:textId="0BC2B9ED" w:rsidR="7608933E" w:rsidRDefault="7608933E" w:rsidP="760893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1930" w14:textId="77777777" w:rsidR="00774871" w:rsidRDefault="00774871">
      <w:pPr>
        <w:spacing w:after="0" w:line="240" w:lineRule="auto"/>
      </w:pPr>
      <w:r>
        <w:separator/>
      </w:r>
    </w:p>
  </w:footnote>
  <w:footnote w:type="continuationSeparator" w:id="0">
    <w:p w14:paraId="402F2833" w14:textId="77777777" w:rsidR="00774871" w:rsidRDefault="0077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08933E" w14:paraId="0DDF0B62" w14:textId="77777777" w:rsidTr="7608933E">
      <w:trPr>
        <w:trHeight w:val="300"/>
      </w:trPr>
      <w:tc>
        <w:tcPr>
          <w:tcW w:w="3020" w:type="dxa"/>
        </w:tcPr>
        <w:p w14:paraId="71236FDB" w14:textId="41982C7B" w:rsidR="7608933E" w:rsidRDefault="7608933E" w:rsidP="7608933E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2657AE6F" w14:textId="6A64F038" w:rsidR="7608933E" w:rsidRDefault="7608933E" w:rsidP="7608933E">
          <w:pPr>
            <w:pStyle w:val="Nagwek"/>
            <w:jc w:val="center"/>
          </w:pPr>
        </w:p>
      </w:tc>
      <w:tc>
        <w:tcPr>
          <w:tcW w:w="3020" w:type="dxa"/>
        </w:tcPr>
        <w:p w14:paraId="2D0895CA" w14:textId="60080FDF" w:rsidR="7608933E" w:rsidRDefault="7608933E" w:rsidP="7608933E">
          <w:pPr>
            <w:pStyle w:val="Nagwek"/>
            <w:ind w:right="-115"/>
            <w:jc w:val="right"/>
          </w:pPr>
        </w:p>
      </w:tc>
    </w:tr>
  </w:tbl>
  <w:p w14:paraId="241AE318" w14:textId="6582371D" w:rsidR="7608933E" w:rsidRDefault="7608933E" w:rsidP="7608933E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skncbGSp0OC0Z" int2:id="RcF1xBEo">
      <int2:state int2:value="Rejected" int2:type="spell"/>
    </int2:textHash>
    <int2:textHash int2:hashCode="XNFaiepfNHIsDS" int2:id="QdfCych8">
      <int2:state int2:value="Rejected" int2:type="AugLoop_Text_Critique"/>
    </int2:textHash>
    <int2:textHash int2:hashCode="p26kE7RWlPCYvF" int2:id="vNT28dcb">
      <int2:state int2:value="Rejected" int2:type="AugLoop_Text_Critique"/>
    </int2:textHash>
    <int2:textHash int2:hashCode="DksFeaKuKpPpQn" int2:id="14kQJBKf">
      <int2:state int2:value="Rejected" int2:type="AugLoop_Text_Critique"/>
    </int2:textHash>
    <int2:textHash int2:hashCode="sJEdz1dxygMdI4" int2:id="xy0QuCvN">
      <int2:state int2:value="Rejected" int2:type="AugLoop_Text_Critique"/>
    </int2:textHash>
    <int2:bookmark int2:bookmarkName="_Int_GHQMkdyq" int2:invalidationBookmarkName="" int2:hashCode="gfhinUL2tYY7DO" int2:id="ure4oSA3">
      <int2:state int2:value="Rejected" int2:type="gram"/>
    </int2:bookmark>
    <int2:bookmark int2:bookmarkName="_Int_kLgmsrmC" int2:invalidationBookmarkName="" int2:hashCode="bM4rTRinhujo6h" int2:id="NunN5kp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●"/>
      <w:lvlJc w:val="left"/>
      <w:pPr>
        <w:tabs>
          <w:tab w:val="num" w:pos="-360"/>
        </w:tabs>
        <w:ind w:left="36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tabs>
          <w:tab w:val="num" w:pos="-360"/>
        </w:tabs>
        <w:ind w:left="1080" w:hanging="360"/>
      </w:pPr>
      <w:rPr>
        <w:rFonts w:ascii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tabs>
          <w:tab w:val="num" w:pos="-360"/>
        </w:tabs>
        <w:ind w:left="180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-360"/>
        </w:tabs>
        <w:ind w:left="252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tabs>
          <w:tab w:val="num" w:pos="-360"/>
        </w:tabs>
        <w:ind w:left="324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tabs>
          <w:tab w:val="num" w:pos="-360"/>
        </w:tabs>
        <w:ind w:left="396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-360"/>
        </w:tabs>
        <w:ind w:left="468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tabs>
          <w:tab w:val="num" w:pos="-360"/>
        </w:tabs>
        <w:ind w:left="540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tabs>
          <w:tab w:val="num" w:pos="-360"/>
        </w:tabs>
        <w:ind w:left="6120" w:hanging="360"/>
      </w:pPr>
      <w:rPr>
        <w:rFonts w:ascii="Noto Sans Symbols" w:hAnsi="Noto Sans Symbols" w:cs="Noto Sans Symbols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rFonts w:eastAsia="Arial" w:cs="Arial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5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77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49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21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93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65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37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9097" w:hanging="180"/>
      </w:pPr>
    </w:lvl>
  </w:abstractNum>
  <w:abstractNum w:abstractNumId="2" w15:restartNumberingAfterBreak="0">
    <w:nsid w:val="00000004"/>
    <w:multiLevelType w:val="multilevel"/>
    <w:tmpl w:val="80C80DDA"/>
    <w:name w:val="WWNum3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250" w:hanging="25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11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hanging="19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hanging="26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35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hanging="407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hanging="47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55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hanging="62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10" w:hanging="1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11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hanging="19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hanging="26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35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hanging="407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hanging="47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55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hanging="62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250" w:hanging="25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11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hanging="19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hanging="26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35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hanging="407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hanging="47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55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hanging="62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</w:abstractNum>
  <w:abstractNum w:abstractNumId="7" w15:restartNumberingAfterBreak="0">
    <w:nsid w:val="00000009"/>
    <w:multiLevelType w:val="multilevel"/>
    <w:tmpl w:val="00000009"/>
    <w:name w:val="WWNum8"/>
    <w:lvl w:ilvl="0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11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hanging="19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hanging="26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35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hanging="407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hanging="47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55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hanging="62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11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hanging="19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hanging="26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35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hanging="407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hanging="479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551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hanging="623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3DFEA3"/>
    <w:multiLevelType w:val="hybridMultilevel"/>
    <w:tmpl w:val="E348ECAA"/>
    <w:lvl w:ilvl="0" w:tplc="DE42359C">
      <w:start w:val="1"/>
      <w:numFmt w:val="bullet"/>
      <w:lvlText w:val="-"/>
      <w:lvlJc w:val="left"/>
      <w:pPr>
        <w:ind w:left="1090" w:hanging="360"/>
      </w:pPr>
      <w:rPr>
        <w:rFonts w:ascii="Aptos" w:hAnsi="Aptos" w:hint="default"/>
      </w:rPr>
    </w:lvl>
    <w:lvl w:ilvl="1" w:tplc="FBCEC4BC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16E6EBF8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B8AECF8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9FFAD446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F1853B6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E6B66F1E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48CAC42C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5E042400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03F21E30"/>
    <w:multiLevelType w:val="multilevel"/>
    <w:tmpl w:val="E0BE7B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2291E"/>
    <w:multiLevelType w:val="multilevel"/>
    <w:tmpl w:val="049E8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D115F"/>
    <w:multiLevelType w:val="hybridMultilevel"/>
    <w:tmpl w:val="EF3A2220"/>
    <w:lvl w:ilvl="0" w:tplc="9874158C">
      <w:start w:val="1"/>
      <w:numFmt w:val="bullet"/>
      <w:lvlText w:val="●"/>
      <w:lvlJc w:val="left"/>
      <w:pPr>
        <w:ind w:left="710" w:hanging="360"/>
      </w:pPr>
      <w:rPr>
        <w:rFonts w:ascii="Noto Sans Symbols" w:hAnsi="Noto Sans Symbols" w:hint="default"/>
      </w:rPr>
    </w:lvl>
    <w:lvl w:ilvl="1" w:tplc="DCDEAEB4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D8EC69CE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5A04BAB6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78DE8284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9AC021EA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66148B8C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DEDE6A8A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B8DA212E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1A1E29A7"/>
    <w:multiLevelType w:val="multilevel"/>
    <w:tmpl w:val="C2C22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1AA5A55F"/>
    <w:multiLevelType w:val="hybridMultilevel"/>
    <w:tmpl w:val="82AC6106"/>
    <w:lvl w:ilvl="0" w:tplc="807A2E56">
      <w:start w:val="1"/>
      <w:numFmt w:val="bullet"/>
      <w:lvlText w:val="●"/>
      <w:lvlJc w:val="left"/>
      <w:pPr>
        <w:ind w:left="710" w:hanging="360"/>
      </w:pPr>
      <w:rPr>
        <w:rFonts w:ascii="Noto Sans Symbols" w:hAnsi="Noto Sans Symbols" w:hint="default"/>
      </w:rPr>
    </w:lvl>
    <w:lvl w:ilvl="1" w:tplc="E988C254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8ED0643C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C1429A14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91169296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171E3E80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5C8131C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975E6696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E9E113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1C147CD8"/>
    <w:multiLevelType w:val="multilevel"/>
    <w:tmpl w:val="C41E5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0C76"/>
    <w:multiLevelType w:val="hybridMultilevel"/>
    <w:tmpl w:val="8632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E9ECB"/>
    <w:multiLevelType w:val="multilevel"/>
    <w:tmpl w:val="6AFA9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2D768"/>
    <w:multiLevelType w:val="hybridMultilevel"/>
    <w:tmpl w:val="73969C94"/>
    <w:lvl w:ilvl="0" w:tplc="6838B030">
      <w:start w:val="5"/>
      <w:numFmt w:val="decimal"/>
      <w:lvlText w:val="%1."/>
      <w:lvlJc w:val="left"/>
      <w:pPr>
        <w:ind w:left="720" w:hanging="360"/>
      </w:pPr>
    </w:lvl>
    <w:lvl w:ilvl="1" w:tplc="C76067BE">
      <w:start w:val="1"/>
      <w:numFmt w:val="lowerLetter"/>
      <w:lvlText w:val="%2."/>
      <w:lvlJc w:val="left"/>
      <w:pPr>
        <w:ind w:left="1440" w:hanging="360"/>
      </w:pPr>
    </w:lvl>
    <w:lvl w:ilvl="2" w:tplc="4C0CCCB4">
      <w:start w:val="1"/>
      <w:numFmt w:val="lowerRoman"/>
      <w:lvlText w:val="%3."/>
      <w:lvlJc w:val="right"/>
      <w:pPr>
        <w:ind w:left="2160" w:hanging="180"/>
      </w:pPr>
    </w:lvl>
    <w:lvl w:ilvl="3" w:tplc="8BBC5492">
      <w:start w:val="1"/>
      <w:numFmt w:val="decimal"/>
      <w:lvlText w:val="%4."/>
      <w:lvlJc w:val="left"/>
      <w:pPr>
        <w:ind w:left="2880" w:hanging="360"/>
      </w:pPr>
    </w:lvl>
    <w:lvl w:ilvl="4" w:tplc="FDE8317C">
      <w:start w:val="1"/>
      <w:numFmt w:val="lowerLetter"/>
      <w:lvlText w:val="%5."/>
      <w:lvlJc w:val="left"/>
      <w:pPr>
        <w:ind w:left="3600" w:hanging="360"/>
      </w:pPr>
    </w:lvl>
    <w:lvl w:ilvl="5" w:tplc="CDB2D910">
      <w:start w:val="1"/>
      <w:numFmt w:val="lowerRoman"/>
      <w:lvlText w:val="%6."/>
      <w:lvlJc w:val="right"/>
      <w:pPr>
        <w:ind w:left="4320" w:hanging="180"/>
      </w:pPr>
    </w:lvl>
    <w:lvl w:ilvl="6" w:tplc="D65AB924">
      <w:start w:val="1"/>
      <w:numFmt w:val="decimal"/>
      <w:lvlText w:val="%7."/>
      <w:lvlJc w:val="left"/>
      <w:pPr>
        <w:ind w:left="5040" w:hanging="360"/>
      </w:pPr>
    </w:lvl>
    <w:lvl w:ilvl="7" w:tplc="162E6B08">
      <w:start w:val="1"/>
      <w:numFmt w:val="lowerLetter"/>
      <w:lvlText w:val="%8."/>
      <w:lvlJc w:val="left"/>
      <w:pPr>
        <w:ind w:left="5760" w:hanging="360"/>
      </w:pPr>
    </w:lvl>
    <w:lvl w:ilvl="8" w:tplc="9C06261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F1A08"/>
    <w:multiLevelType w:val="hybridMultilevel"/>
    <w:tmpl w:val="C320142A"/>
    <w:lvl w:ilvl="0" w:tplc="E7DEE93E">
      <w:start w:val="2"/>
      <w:numFmt w:val="decimal"/>
      <w:lvlText w:val="%1."/>
      <w:lvlJc w:val="left"/>
      <w:pPr>
        <w:ind w:left="720" w:hanging="360"/>
      </w:pPr>
    </w:lvl>
    <w:lvl w:ilvl="1" w:tplc="B05C5092">
      <w:start w:val="1"/>
      <w:numFmt w:val="lowerLetter"/>
      <w:lvlText w:val="%2."/>
      <w:lvlJc w:val="left"/>
      <w:pPr>
        <w:ind w:left="1440" w:hanging="360"/>
      </w:pPr>
    </w:lvl>
    <w:lvl w:ilvl="2" w:tplc="5D3C4FEA">
      <w:start w:val="1"/>
      <w:numFmt w:val="lowerRoman"/>
      <w:lvlText w:val="%3."/>
      <w:lvlJc w:val="right"/>
      <w:pPr>
        <w:ind w:left="2160" w:hanging="180"/>
      </w:pPr>
    </w:lvl>
    <w:lvl w:ilvl="3" w:tplc="2682C744">
      <w:start w:val="1"/>
      <w:numFmt w:val="decimal"/>
      <w:lvlText w:val="%4."/>
      <w:lvlJc w:val="left"/>
      <w:pPr>
        <w:ind w:left="2880" w:hanging="360"/>
      </w:pPr>
    </w:lvl>
    <w:lvl w:ilvl="4" w:tplc="27CE65CC">
      <w:start w:val="1"/>
      <w:numFmt w:val="lowerLetter"/>
      <w:lvlText w:val="%5."/>
      <w:lvlJc w:val="left"/>
      <w:pPr>
        <w:ind w:left="3600" w:hanging="360"/>
      </w:pPr>
    </w:lvl>
    <w:lvl w:ilvl="5" w:tplc="9BF45B66">
      <w:start w:val="1"/>
      <w:numFmt w:val="lowerRoman"/>
      <w:lvlText w:val="%6."/>
      <w:lvlJc w:val="right"/>
      <w:pPr>
        <w:ind w:left="4320" w:hanging="180"/>
      </w:pPr>
    </w:lvl>
    <w:lvl w:ilvl="6" w:tplc="AE5A2EF0">
      <w:start w:val="1"/>
      <w:numFmt w:val="decimal"/>
      <w:lvlText w:val="%7."/>
      <w:lvlJc w:val="left"/>
      <w:pPr>
        <w:ind w:left="5040" w:hanging="360"/>
      </w:pPr>
    </w:lvl>
    <w:lvl w:ilvl="7" w:tplc="23364CBE">
      <w:start w:val="1"/>
      <w:numFmt w:val="lowerLetter"/>
      <w:lvlText w:val="%8."/>
      <w:lvlJc w:val="left"/>
      <w:pPr>
        <w:ind w:left="5760" w:hanging="360"/>
      </w:pPr>
    </w:lvl>
    <w:lvl w:ilvl="8" w:tplc="ACDAA7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6A15B"/>
    <w:multiLevelType w:val="hybridMultilevel"/>
    <w:tmpl w:val="00564CC0"/>
    <w:lvl w:ilvl="0" w:tplc="B38A502C">
      <w:start w:val="1"/>
      <w:numFmt w:val="decimal"/>
      <w:lvlText w:val="%1."/>
      <w:lvlJc w:val="left"/>
      <w:pPr>
        <w:ind w:left="720" w:hanging="360"/>
      </w:pPr>
    </w:lvl>
    <w:lvl w:ilvl="1" w:tplc="2894FB68">
      <w:start w:val="1"/>
      <w:numFmt w:val="lowerLetter"/>
      <w:lvlText w:val="%2."/>
      <w:lvlJc w:val="left"/>
      <w:pPr>
        <w:ind w:left="1440" w:hanging="360"/>
      </w:pPr>
    </w:lvl>
    <w:lvl w:ilvl="2" w:tplc="52F26A88">
      <w:start w:val="1"/>
      <w:numFmt w:val="lowerRoman"/>
      <w:lvlText w:val="%3."/>
      <w:lvlJc w:val="right"/>
      <w:pPr>
        <w:ind w:left="2160" w:hanging="180"/>
      </w:pPr>
    </w:lvl>
    <w:lvl w:ilvl="3" w:tplc="7F58BC16">
      <w:start w:val="1"/>
      <w:numFmt w:val="decimal"/>
      <w:lvlText w:val="%4."/>
      <w:lvlJc w:val="left"/>
      <w:pPr>
        <w:ind w:left="2880" w:hanging="360"/>
      </w:pPr>
    </w:lvl>
    <w:lvl w:ilvl="4" w:tplc="2D50D6AE">
      <w:start w:val="1"/>
      <w:numFmt w:val="lowerLetter"/>
      <w:lvlText w:val="%5."/>
      <w:lvlJc w:val="left"/>
      <w:pPr>
        <w:ind w:left="3600" w:hanging="360"/>
      </w:pPr>
    </w:lvl>
    <w:lvl w:ilvl="5" w:tplc="713A28DE">
      <w:start w:val="1"/>
      <w:numFmt w:val="lowerRoman"/>
      <w:lvlText w:val="%6."/>
      <w:lvlJc w:val="right"/>
      <w:pPr>
        <w:ind w:left="4320" w:hanging="180"/>
      </w:pPr>
    </w:lvl>
    <w:lvl w:ilvl="6" w:tplc="3B188B10">
      <w:start w:val="1"/>
      <w:numFmt w:val="decimal"/>
      <w:lvlText w:val="%7."/>
      <w:lvlJc w:val="left"/>
      <w:pPr>
        <w:ind w:left="5040" w:hanging="360"/>
      </w:pPr>
    </w:lvl>
    <w:lvl w:ilvl="7" w:tplc="70FCF732">
      <w:start w:val="1"/>
      <w:numFmt w:val="lowerLetter"/>
      <w:lvlText w:val="%8."/>
      <w:lvlJc w:val="left"/>
      <w:pPr>
        <w:ind w:left="5760" w:hanging="360"/>
      </w:pPr>
    </w:lvl>
    <w:lvl w:ilvl="8" w:tplc="DEBAFE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C36D2"/>
    <w:multiLevelType w:val="hybridMultilevel"/>
    <w:tmpl w:val="C2909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9707D"/>
    <w:multiLevelType w:val="hybridMultilevel"/>
    <w:tmpl w:val="BF04A736"/>
    <w:lvl w:ilvl="0" w:tplc="34364B9C">
      <w:start w:val="3"/>
      <w:numFmt w:val="decimal"/>
      <w:lvlText w:val="%1."/>
      <w:lvlJc w:val="left"/>
      <w:pPr>
        <w:ind w:left="720" w:hanging="360"/>
      </w:pPr>
    </w:lvl>
    <w:lvl w:ilvl="1" w:tplc="EEC8160C">
      <w:start w:val="1"/>
      <w:numFmt w:val="lowerLetter"/>
      <w:lvlText w:val="%2."/>
      <w:lvlJc w:val="left"/>
      <w:pPr>
        <w:ind w:left="1440" w:hanging="360"/>
      </w:pPr>
    </w:lvl>
    <w:lvl w:ilvl="2" w:tplc="3294D6F6">
      <w:start w:val="1"/>
      <w:numFmt w:val="lowerRoman"/>
      <w:lvlText w:val="%3."/>
      <w:lvlJc w:val="right"/>
      <w:pPr>
        <w:ind w:left="2160" w:hanging="180"/>
      </w:pPr>
    </w:lvl>
    <w:lvl w:ilvl="3" w:tplc="548AAB86">
      <w:start w:val="1"/>
      <w:numFmt w:val="decimal"/>
      <w:lvlText w:val="%4."/>
      <w:lvlJc w:val="left"/>
      <w:pPr>
        <w:ind w:left="2880" w:hanging="360"/>
      </w:pPr>
    </w:lvl>
    <w:lvl w:ilvl="4" w:tplc="A9246EA2">
      <w:start w:val="1"/>
      <w:numFmt w:val="lowerLetter"/>
      <w:lvlText w:val="%5."/>
      <w:lvlJc w:val="left"/>
      <w:pPr>
        <w:ind w:left="3600" w:hanging="360"/>
      </w:pPr>
    </w:lvl>
    <w:lvl w:ilvl="5" w:tplc="CD8E6624">
      <w:start w:val="1"/>
      <w:numFmt w:val="lowerRoman"/>
      <w:lvlText w:val="%6."/>
      <w:lvlJc w:val="right"/>
      <w:pPr>
        <w:ind w:left="4320" w:hanging="180"/>
      </w:pPr>
    </w:lvl>
    <w:lvl w:ilvl="6" w:tplc="11BCD92A">
      <w:start w:val="1"/>
      <w:numFmt w:val="decimal"/>
      <w:lvlText w:val="%7."/>
      <w:lvlJc w:val="left"/>
      <w:pPr>
        <w:ind w:left="5040" w:hanging="360"/>
      </w:pPr>
    </w:lvl>
    <w:lvl w:ilvl="7" w:tplc="BCA0C638">
      <w:start w:val="1"/>
      <w:numFmt w:val="lowerLetter"/>
      <w:lvlText w:val="%8."/>
      <w:lvlJc w:val="left"/>
      <w:pPr>
        <w:ind w:left="5760" w:hanging="360"/>
      </w:pPr>
    </w:lvl>
    <w:lvl w:ilvl="8" w:tplc="C57243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7CB3F"/>
    <w:multiLevelType w:val="multilevel"/>
    <w:tmpl w:val="D4AC44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8609"/>
    <w:multiLevelType w:val="multilevel"/>
    <w:tmpl w:val="98B4AF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F3E97"/>
    <w:multiLevelType w:val="hybridMultilevel"/>
    <w:tmpl w:val="9432E00C"/>
    <w:lvl w:ilvl="0" w:tplc="AC76C6B8">
      <w:start w:val="1"/>
      <w:numFmt w:val="decimal"/>
      <w:lvlText w:val="%1."/>
      <w:lvlJc w:val="left"/>
      <w:pPr>
        <w:ind w:left="720" w:hanging="360"/>
      </w:pPr>
    </w:lvl>
    <w:lvl w:ilvl="1" w:tplc="F5FC872A">
      <w:start w:val="1"/>
      <w:numFmt w:val="lowerLetter"/>
      <w:lvlText w:val="%2."/>
      <w:lvlJc w:val="left"/>
      <w:pPr>
        <w:ind w:left="1440" w:hanging="360"/>
      </w:pPr>
    </w:lvl>
    <w:lvl w:ilvl="2" w:tplc="DAA6D656">
      <w:start w:val="1"/>
      <w:numFmt w:val="lowerRoman"/>
      <w:lvlText w:val="%3."/>
      <w:lvlJc w:val="right"/>
      <w:pPr>
        <w:ind w:left="2160" w:hanging="180"/>
      </w:pPr>
    </w:lvl>
    <w:lvl w:ilvl="3" w:tplc="4830CC54">
      <w:start w:val="1"/>
      <w:numFmt w:val="decimal"/>
      <w:lvlText w:val="%4."/>
      <w:lvlJc w:val="left"/>
      <w:pPr>
        <w:ind w:left="2880" w:hanging="360"/>
      </w:pPr>
    </w:lvl>
    <w:lvl w:ilvl="4" w:tplc="32FAFB02">
      <w:start w:val="1"/>
      <w:numFmt w:val="lowerLetter"/>
      <w:lvlText w:val="%5."/>
      <w:lvlJc w:val="left"/>
      <w:pPr>
        <w:ind w:left="3600" w:hanging="360"/>
      </w:pPr>
    </w:lvl>
    <w:lvl w:ilvl="5" w:tplc="43C8E25C">
      <w:start w:val="1"/>
      <w:numFmt w:val="lowerRoman"/>
      <w:lvlText w:val="%6."/>
      <w:lvlJc w:val="right"/>
      <w:pPr>
        <w:ind w:left="4320" w:hanging="180"/>
      </w:pPr>
    </w:lvl>
    <w:lvl w:ilvl="6" w:tplc="81DEA7C4">
      <w:start w:val="1"/>
      <w:numFmt w:val="decimal"/>
      <w:lvlText w:val="%7."/>
      <w:lvlJc w:val="left"/>
      <w:pPr>
        <w:ind w:left="5040" w:hanging="360"/>
      </w:pPr>
    </w:lvl>
    <w:lvl w:ilvl="7" w:tplc="9078B4BE">
      <w:start w:val="1"/>
      <w:numFmt w:val="lowerLetter"/>
      <w:lvlText w:val="%8."/>
      <w:lvlJc w:val="left"/>
      <w:pPr>
        <w:ind w:left="5760" w:hanging="360"/>
      </w:pPr>
    </w:lvl>
    <w:lvl w:ilvl="8" w:tplc="6B7621B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2F14D"/>
    <w:multiLevelType w:val="hybridMultilevel"/>
    <w:tmpl w:val="0DACE40A"/>
    <w:lvl w:ilvl="0" w:tplc="E65CEE42">
      <w:start w:val="1"/>
      <w:numFmt w:val="bullet"/>
      <w:lvlText w:val="●"/>
      <w:lvlJc w:val="left"/>
      <w:pPr>
        <w:ind w:left="710" w:hanging="360"/>
      </w:pPr>
      <w:rPr>
        <w:rFonts w:ascii="Noto Sans Symbols" w:hAnsi="Noto Sans Symbols" w:hint="default"/>
      </w:rPr>
    </w:lvl>
    <w:lvl w:ilvl="1" w:tplc="E9340C58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F4668076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BD586A3A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BDCCDE34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EE50F79E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3C20CA8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E6C6DBCE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F954A82A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55B38FCF"/>
    <w:multiLevelType w:val="hybridMultilevel"/>
    <w:tmpl w:val="F17244BA"/>
    <w:lvl w:ilvl="0" w:tplc="1C345300">
      <w:start w:val="1"/>
      <w:numFmt w:val="decimal"/>
      <w:lvlText w:val="%1."/>
      <w:lvlJc w:val="left"/>
      <w:pPr>
        <w:ind w:left="720" w:hanging="360"/>
      </w:pPr>
    </w:lvl>
    <w:lvl w:ilvl="1" w:tplc="77706DD0">
      <w:start w:val="1"/>
      <w:numFmt w:val="lowerLetter"/>
      <w:lvlText w:val="%2."/>
      <w:lvlJc w:val="left"/>
      <w:pPr>
        <w:ind w:left="1440" w:hanging="360"/>
      </w:pPr>
    </w:lvl>
    <w:lvl w:ilvl="2" w:tplc="3CD081D0">
      <w:start w:val="1"/>
      <w:numFmt w:val="lowerRoman"/>
      <w:lvlText w:val="%3."/>
      <w:lvlJc w:val="right"/>
      <w:pPr>
        <w:ind w:left="2160" w:hanging="180"/>
      </w:pPr>
    </w:lvl>
    <w:lvl w:ilvl="3" w:tplc="9C10901E">
      <w:start w:val="1"/>
      <w:numFmt w:val="decimal"/>
      <w:lvlText w:val="%4."/>
      <w:lvlJc w:val="left"/>
      <w:pPr>
        <w:ind w:left="2880" w:hanging="360"/>
      </w:pPr>
    </w:lvl>
    <w:lvl w:ilvl="4" w:tplc="4EFEF67A">
      <w:start w:val="1"/>
      <w:numFmt w:val="lowerLetter"/>
      <w:lvlText w:val="%5."/>
      <w:lvlJc w:val="left"/>
      <w:pPr>
        <w:ind w:left="3600" w:hanging="360"/>
      </w:pPr>
    </w:lvl>
    <w:lvl w:ilvl="5" w:tplc="5DA266B8">
      <w:start w:val="1"/>
      <w:numFmt w:val="lowerRoman"/>
      <w:lvlText w:val="%6."/>
      <w:lvlJc w:val="right"/>
      <w:pPr>
        <w:ind w:left="4320" w:hanging="180"/>
      </w:pPr>
    </w:lvl>
    <w:lvl w:ilvl="6" w:tplc="418AB260">
      <w:start w:val="1"/>
      <w:numFmt w:val="decimal"/>
      <w:lvlText w:val="%7."/>
      <w:lvlJc w:val="left"/>
      <w:pPr>
        <w:ind w:left="5040" w:hanging="360"/>
      </w:pPr>
    </w:lvl>
    <w:lvl w:ilvl="7" w:tplc="88324616">
      <w:start w:val="1"/>
      <w:numFmt w:val="lowerLetter"/>
      <w:lvlText w:val="%8."/>
      <w:lvlJc w:val="left"/>
      <w:pPr>
        <w:ind w:left="5760" w:hanging="360"/>
      </w:pPr>
    </w:lvl>
    <w:lvl w:ilvl="8" w:tplc="3B2A10A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4045E"/>
    <w:multiLevelType w:val="multilevel"/>
    <w:tmpl w:val="27288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254B5"/>
    <w:multiLevelType w:val="multilevel"/>
    <w:tmpl w:val="E8360EB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E840E"/>
    <w:multiLevelType w:val="multilevel"/>
    <w:tmpl w:val="14CA0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473C7"/>
    <w:multiLevelType w:val="hybridMultilevel"/>
    <w:tmpl w:val="6B9EFE70"/>
    <w:lvl w:ilvl="0" w:tplc="D714B750">
      <w:start w:val="1"/>
      <w:numFmt w:val="decimal"/>
      <w:lvlText w:val="%1."/>
      <w:lvlJc w:val="left"/>
      <w:pPr>
        <w:ind w:left="-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B3D2C"/>
    <w:multiLevelType w:val="hybridMultilevel"/>
    <w:tmpl w:val="4202D2CE"/>
    <w:lvl w:ilvl="0" w:tplc="E64C739C">
      <w:start w:val="1"/>
      <w:numFmt w:val="bullet"/>
      <w:lvlText w:val="●"/>
      <w:lvlJc w:val="left"/>
      <w:pPr>
        <w:ind w:left="710" w:hanging="360"/>
      </w:pPr>
      <w:rPr>
        <w:rFonts w:ascii="Noto Sans Symbols" w:hAnsi="Noto Sans Symbols" w:hint="default"/>
      </w:rPr>
    </w:lvl>
    <w:lvl w:ilvl="1" w:tplc="A58C57F8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4274E508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E2AA284C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46B4F982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A920C85A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BEC89A7E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3C9A2DE2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9878C036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6F9C3770"/>
    <w:multiLevelType w:val="multilevel"/>
    <w:tmpl w:val="89E6A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5" w15:restartNumberingAfterBreak="0">
    <w:nsid w:val="7FA944CD"/>
    <w:multiLevelType w:val="hybridMultilevel"/>
    <w:tmpl w:val="F7B21BE2"/>
    <w:lvl w:ilvl="0" w:tplc="D714B750">
      <w:start w:val="1"/>
      <w:numFmt w:val="decimal"/>
      <w:lvlText w:val="%1."/>
      <w:lvlJc w:val="left"/>
      <w:pPr>
        <w:ind w:left="-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0" w:hanging="360"/>
      </w:pPr>
    </w:lvl>
    <w:lvl w:ilvl="2" w:tplc="0415001B" w:tentative="1">
      <w:start w:val="1"/>
      <w:numFmt w:val="lowerRoman"/>
      <w:lvlText w:val="%3."/>
      <w:lvlJc w:val="right"/>
      <w:pPr>
        <w:ind w:left="1430" w:hanging="180"/>
      </w:pPr>
    </w:lvl>
    <w:lvl w:ilvl="3" w:tplc="0415000F" w:tentative="1">
      <w:start w:val="1"/>
      <w:numFmt w:val="decimal"/>
      <w:lvlText w:val="%4."/>
      <w:lvlJc w:val="left"/>
      <w:pPr>
        <w:ind w:left="2150" w:hanging="360"/>
      </w:pPr>
    </w:lvl>
    <w:lvl w:ilvl="4" w:tplc="04150019" w:tentative="1">
      <w:start w:val="1"/>
      <w:numFmt w:val="lowerLetter"/>
      <w:lvlText w:val="%5."/>
      <w:lvlJc w:val="left"/>
      <w:pPr>
        <w:ind w:left="2870" w:hanging="360"/>
      </w:pPr>
    </w:lvl>
    <w:lvl w:ilvl="5" w:tplc="0415001B" w:tentative="1">
      <w:start w:val="1"/>
      <w:numFmt w:val="lowerRoman"/>
      <w:lvlText w:val="%6."/>
      <w:lvlJc w:val="right"/>
      <w:pPr>
        <w:ind w:left="3590" w:hanging="180"/>
      </w:pPr>
    </w:lvl>
    <w:lvl w:ilvl="6" w:tplc="0415000F" w:tentative="1">
      <w:start w:val="1"/>
      <w:numFmt w:val="decimal"/>
      <w:lvlText w:val="%7."/>
      <w:lvlJc w:val="left"/>
      <w:pPr>
        <w:ind w:left="4310" w:hanging="360"/>
      </w:pPr>
    </w:lvl>
    <w:lvl w:ilvl="7" w:tplc="04150019" w:tentative="1">
      <w:start w:val="1"/>
      <w:numFmt w:val="lowerLetter"/>
      <w:lvlText w:val="%8."/>
      <w:lvlJc w:val="left"/>
      <w:pPr>
        <w:ind w:left="5030" w:hanging="360"/>
      </w:pPr>
    </w:lvl>
    <w:lvl w:ilvl="8" w:tplc="0415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36" w15:restartNumberingAfterBreak="0">
    <w:nsid w:val="7FB08E66"/>
    <w:multiLevelType w:val="hybridMultilevel"/>
    <w:tmpl w:val="2BF4BD96"/>
    <w:lvl w:ilvl="0" w:tplc="CA7C8210">
      <w:start w:val="4"/>
      <w:numFmt w:val="decimal"/>
      <w:lvlText w:val="%1."/>
      <w:lvlJc w:val="left"/>
      <w:pPr>
        <w:ind w:left="720" w:hanging="360"/>
      </w:pPr>
    </w:lvl>
    <w:lvl w:ilvl="1" w:tplc="3B348C14">
      <w:start w:val="1"/>
      <w:numFmt w:val="lowerLetter"/>
      <w:lvlText w:val="%2."/>
      <w:lvlJc w:val="left"/>
      <w:pPr>
        <w:ind w:left="1440" w:hanging="360"/>
      </w:pPr>
    </w:lvl>
    <w:lvl w:ilvl="2" w:tplc="80BC1E30">
      <w:start w:val="1"/>
      <w:numFmt w:val="lowerRoman"/>
      <w:lvlText w:val="%3."/>
      <w:lvlJc w:val="right"/>
      <w:pPr>
        <w:ind w:left="2160" w:hanging="180"/>
      </w:pPr>
    </w:lvl>
    <w:lvl w:ilvl="3" w:tplc="96C476E8">
      <w:start w:val="1"/>
      <w:numFmt w:val="decimal"/>
      <w:lvlText w:val="%4."/>
      <w:lvlJc w:val="left"/>
      <w:pPr>
        <w:ind w:left="2880" w:hanging="360"/>
      </w:pPr>
    </w:lvl>
    <w:lvl w:ilvl="4" w:tplc="2E283E90">
      <w:start w:val="1"/>
      <w:numFmt w:val="lowerLetter"/>
      <w:lvlText w:val="%5."/>
      <w:lvlJc w:val="left"/>
      <w:pPr>
        <w:ind w:left="3600" w:hanging="360"/>
      </w:pPr>
    </w:lvl>
    <w:lvl w:ilvl="5" w:tplc="654C7C9A">
      <w:start w:val="1"/>
      <w:numFmt w:val="lowerRoman"/>
      <w:lvlText w:val="%6."/>
      <w:lvlJc w:val="right"/>
      <w:pPr>
        <w:ind w:left="4320" w:hanging="180"/>
      </w:pPr>
    </w:lvl>
    <w:lvl w:ilvl="6" w:tplc="9B78F176">
      <w:start w:val="1"/>
      <w:numFmt w:val="decimal"/>
      <w:lvlText w:val="%7."/>
      <w:lvlJc w:val="left"/>
      <w:pPr>
        <w:ind w:left="5040" w:hanging="360"/>
      </w:pPr>
    </w:lvl>
    <w:lvl w:ilvl="7" w:tplc="EF24C6D4">
      <w:start w:val="1"/>
      <w:numFmt w:val="lowerLetter"/>
      <w:lvlText w:val="%8."/>
      <w:lvlJc w:val="left"/>
      <w:pPr>
        <w:ind w:left="5760" w:hanging="360"/>
      </w:pPr>
    </w:lvl>
    <w:lvl w:ilvl="8" w:tplc="46DCCCC4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1946">
    <w:abstractNumId w:val="10"/>
  </w:num>
  <w:num w:numId="2" w16cid:durableId="753668136">
    <w:abstractNumId w:val="33"/>
  </w:num>
  <w:num w:numId="3" w16cid:durableId="455375372">
    <w:abstractNumId w:val="13"/>
  </w:num>
  <w:num w:numId="4" w16cid:durableId="2086757605">
    <w:abstractNumId w:val="27"/>
  </w:num>
  <w:num w:numId="5" w16cid:durableId="1000472796">
    <w:abstractNumId w:val="15"/>
  </w:num>
  <w:num w:numId="6" w16cid:durableId="1222519645">
    <w:abstractNumId w:val="14"/>
  </w:num>
  <w:num w:numId="7" w16cid:durableId="1146702396">
    <w:abstractNumId w:val="34"/>
  </w:num>
  <w:num w:numId="8" w16cid:durableId="1873494856">
    <w:abstractNumId w:val="28"/>
  </w:num>
  <w:num w:numId="9" w16cid:durableId="1822309529">
    <w:abstractNumId w:val="21"/>
  </w:num>
  <w:num w:numId="10" w16cid:durableId="344987594">
    <w:abstractNumId w:val="19"/>
  </w:num>
  <w:num w:numId="11" w16cid:durableId="1530096460">
    <w:abstractNumId w:val="36"/>
  </w:num>
  <w:num w:numId="12" w16cid:durableId="1167283090">
    <w:abstractNumId w:val="23"/>
  </w:num>
  <w:num w:numId="13" w16cid:durableId="936599424">
    <w:abstractNumId w:val="20"/>
  </w:num>
  <w:num w:numId="14" w16cid:durableId="963510990">
    <w:abstractNumId w:val="26"/>
  </w:num>
  <w:num w:numId="15" w16cid:durableId="1668744567">
    <w:abstractNumId w:val="25"/>
  </w:num>
  <w:num w:numId="16" w16cid:durableId="916397988">
    <w:abstractNumId w:val="11"/>
  </w:num>
  <w:num w:numId="17" w16cid:durableId="961692483">
    <w:abstractNumId w:val="31"/>
  </w:num>
  <w:num w:numId="18" w16cid:durableId="550774127">
    <w:abstractNumId w:val="16"/>
  </w:num>
  <w:num w:numId="19" w16cid:durableId="1068335087">
    <w:abstractNumId w:val="18"/>
  </w:num>
  <w:num w:numId="20" w16cid:durableId="794366656">
    <w:abstractNumId w:val="12"/>
  </w:num>
  <w:num w:numId="21" w16cid:durableId="1563059393">
    <w:abstractNumId w:val="30"/>
  </w:num>
  <w:num w:numId="22" w16cid:durableId="1151478875">
    <w:abstractNumId w:val="24"/>
  </w:num>
  <w:num w:numId="23" w16cid:durableId="439570475">
    <w:abstractNumId w:val="29"/>
  </w:num>
  <w:num w:numId="24" w16cid:durableId="732775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2281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7075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1409760">
    <w:abstractNumId w:val="3"/>
  </w:num>
  <w:num w:numId="28" w16cid:durableId="1490172950">
    <w:abstractNumId w:val="4"/>
  </w:num>
  <w:num w:numId="29" w16cid:durableId="2104299173">
    <w:abstractNumId w:val="6"/>
  </w:num>
  <w:num w:numId="30" w16cid:durableId="1093210122">
    <w:abstractNumId w:val="7"/>
  </w:num>
  <w:num w:numId="31" w16cid:durableId="904145336">
    <w:abstractNumId w:val="8"/>
  </w:num>
  <w:num w:numId="32" w16cid:durableId="1622833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7337099">
    <w:abstractNumId w:val="0"/>
  </w:num>
  <w:num w:numId="34" w16cid:durableId="1681736796">
    <w:abstractNumId w:val="35"/>
  </w:num>
  <w:num w:numId="35" w16cid:durableId="1039671357">
    <w:abstractNumId w:val="32"/>
  </w:num>
  <w:num w:numId="36" w16cid:durableId="1609703103">
    <w:abstractNumId w:val="17"/>
  </w:num>
  <w:num w:numId="37" w16cid:durableId="21283080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BA"/>
    <w:rsid w:val="0004129D"/>
    <w:rsid w:val="00067353"/>
    <w:rsid w:val="0007209A"/>
    <w:rsid w:val="0008478B"/>
    <w:rsid w:val="000A1742"/>
    <w:rsid w:val="000A189B"/>
    <w:rsid w:val="000D977B"/>
    <w:rsid w:val="000E0FC8"/>
    <w:rsid w:val="000F0A06"/>
    <w:rsid w:val="0010326B"/>
    <w:rsid w:val="00134EE1"/>
    <w:rsid w:val="00183875"/>
    <w:rsid w:val="001B1645"/>
    <w:rsid w:val="001E7B42"/>
    <w:rsid w:val="0020165B"/>
    <w:rsid w:val="002D1010"/>
    <w:rsid w:val="003025A8"/>
    <w:rsid w:val="00317D25"/>
    <w:rsid w:val="00322886"/>
    <w:rsid w:val="003643D1"/>
    <w:rsid w:val="0036695F"/>
    <w:rsid w:val="003B2429"/>
    <w:rsid w:val="003D3C80"/>
    <w:rsid w:val="00413018"/>
    <w:rsid w:val="0043489E"/>
    <w:rsid w:val="0044049A"/>
    <w:rsid w:val="004A071D"/>
    <w:rsid w:val="00544CC3"/>
    <w:rsid w:val="00546311"/>
    <w:rsid w:val="00554661"/>
    <w:rsid w:val="00556CAC"/>
    <w:rsid w:val="00574736"/>
    <w:rsid w:val="00575418"/>
    <w:rsid w:val="005C2F56"/>
    <w:rsid w:val="005C7111"/>
    <w:rsid w:val="005E045D"/>
    <w:rsid w:val="005F4591"/>
    <w:rsid w:val="006B6FEC"/>
    <w:rsid w:val="00767739"/>
    <w:rsid w:val="00774871"/>
    <w:rsid w:val="00793993"/>
    <w:rsid w:val="007A04B3"/>
    <w:rsid w:val="007A1E44"/>
    <w:rsid w:val="007A3660"/>
    <w:rsid w:val="007C17DE"/>
    <w:rsid w:val="00864162"/>
    <w:rsid w:val="0088309A"/>
    <w:rsid w:val="008E489C"/>
    <w:rsid w:val="008E83B3"/>
    <w:rsid w:val="008F0021"/>
    <w:rsid w:val="00961BB5"/>
    <w:rsid w:val="009C6902"/>
    <w:rsid w:val="009C6DC2"/>
    <w:rsid w:val="009F4ED8"/>
    <w:rsid w:val="009F5CB3"/>
    <w:rsid w:val="00A0104F"/>
    <w:rsid w:val="00A24B44"/>
    <w:rsid w:val="00A646E5"/>
    <w:rsid w:val="00A96747"/>
    <w:rsid w:val="00BE067F"/>
    <w:rsid w:val="00C30656"/>
    <w:rsid w:val="00C333F7"/>
    <w:rsid w:val="00C34441"/>
    <w:rsid w:val="00C485E9"/>
    <w:rsid w:val="00C610F6"/>
    <w:rsid w:val="00C62B63"/>
    <w:rsid w:val="00C81268"/>
    <w:rsid w:val="00C94D4C"/>
    <w:rsid w:val="00C958A9"/>
    <w:rsid w:val="00CA4EDA"/>
    <w:rsid w:val="00CB162B"/>
    <w:rsid w:val="00CD4DB7"/>
    <w:rsid w:val="00D2147F"/>
    <w:rsid w:val="00D2D77E"/>
    <w:rsid w:val="00D77953"/>
    <w:rsid w:val="00D80F06"/>
    <w:rsid w:val="00D936DB"/>
    <w:rsid w:val="00DB73AB"/>
    <w:rsid w:val="00DE25D2"/>
    <w:rsid w:val="00E13293"/>
    <w:rsid w:val="00E434BA"/>
    <w:rsid w:val="00E60DEE"/>
    <w:rsid w:val="00E84698"/>
    <w:rsid w:val="00E930DB"/>
    <w:rsid w:val="00EB581B"/>
    <w:rsid w:val="00EE3C6C"/>
    <w:rsid w:val="00F109F3"/>
    <w:rsid w:val="00F5BEEC"/>
    <w:rsid w:val="00F644E7"/>
    <w:rsid w:val="00FE6EC8"/>
    <w:rsid w:val="011B4A39"/>
    <w:rsid w:val="013F8CF1"/>
    <w:rsid w:val="01472D61"/>
    <w:rsid w:val="0167558A"/>
    <w:rsid w:val="021F9D93"/>
    <w:rsid w:val="0227B885"/>
    <w:rsid w:val="025083ED"/>
    <w:rsid w:val="02B3C58B"/>
    <w:rsid w:val="0334E755"/>
    <w:rsid w:val="037640E6"/>
    <w:rsid w:val="03828E24"/>
    <w:rsid w:val="038369DE"/>
    <w:rsid w:val="03D95614"/>
    <w:rsid w:val="042FF299"/>
    <w:rsid w:val="043AA68D"/>
    <w:rsid w:val="0476335D"/>
    <w:rsid w:val="04A04EDF"/>
    <w:rsid w:val="05C9E1CC"/>
    <w:rsid w:val="05D6661B"/>
    <w:rsid w:val="05FC452C"/>
    <w:rsid w:val="061FF6B0"/>
    <w:rsid w:val="0640A7EE"/>
    <w:rsid w:val="066E75BD"/>
    <w:rsid w:val="06716FEC"/>
    <w:rsid w:val="069E4A60"/>
    <w:rsid w:val="06CC2D1E"/>
    <w:rsid w:val="07079CA0"/>
    <w:rsid w:val="0748FF3E"/>
    <w:rsid w:val="0753D229"/>
    <w:rsid w:val="0759EA5D"/>
    <w:rsid w:val="07B96A6F"/>
    <w:rsid w:val="07D0E013"/>
    <w:rsid w:val="080822B7"/>
    <w:rsid w:val="085FB058"/>
    <w:rsid w:val="08AF8728"/>
    <w:rsid w:val="091A5BEF"/>
    <w:rsid w:val="09297C8B"/>
    <w:rsid w:val="094EFDE4"/>
    <w:rsid w:val="099E15D2"/>
    <w:rsid w:val="09BD161A"/>
    <w:rsid w:val="09C3F266"/>
    <w:rsid w:val="09C9E09A"/>
    <w:rsid w:val="0A645F80"/>
    <w:rsid w:val="0AC24311"/>
    <w:rsid w:val="0AF2D857"/>
    <w:rsid w:val="0B09328B"/>
    <w:rsid w:val="0B69CD28"/>
    <w:rsid w:val="0B7BE09F"/>
    <w:rsid w:val="0B84AC02"/>
    <w:rsid w:val="0C2988D5"/>
    <w:rsid w:val="0C34248F"/>
    <w:rsid w:val="0C468A94"/>
    <w:rsid w:val="0C5235CC"/>
    <w:rsid w:val="0C6B8B43"/>
    <w:rsid w:val="0CD4C0BF"/>
    <w:rsid w:val="0DA0E230"/>
    <w:rsid w:val="0DDF7AF4"/>
    <w:rsid w:val="0E159322"/>
    <w:rsid w:val="0E276A8E"/>
    <w:rsid w:val="0E6CE0E1"/>
    <w:rsid w:val="0E6D92B8"/>
    <w:rsid w:val="0E76EC95"/>
    <w:rsid w:val="0E8DBCA1"/>
    <w:rsid w:val="0EBC4CC4"/>
    <w:rsid w:val="0F0C1397"/>
    <w:rsid w:val="0F15E213"/>
    <w:rsid w:val="0F4598A9"/>
    <w:rsid w:val="0F4ECF3A"/>
    <w:rsid w:val="0FD3816B"/>
    <w:rsid w:val="0FFA3AEF"/>
    <w:rsid w:val="102A60ED"/>
    <w:rsid w:val="1030AF98"/>
    <w:rsid w:val="1046B8EF"/>
    <w:rsid w:val="10A96A64"/>
    <w:rsid w:val="10B9D82F"/>
    <w:rsid w:val="11AC3506"/>
    <w:rsid w:val="11E06781"/>
    <w:rsid w:val="1243DFF9"/>
    <w:rsid w:val="129CDF21"/>
    <w:rsid w:val="13476C70"/>
    <w:rsid w:val="1376958A"/>
    <w:rsid w:val="137853C9"/>
    <w:rsid w:val="138522CD"/>
    <w:rsid w:val="13A56CDE"/>
    <w:rsid w:val="13CA364F"/>
    <w:rsid w:val="13E69658"/>
    <w:rsid w:val="1443DBE9"/>
    <w:rsid w:val="144F8334"/>
    <w:rsid w:val="145D7F0F"/>
    <w:rsid w:val="1461D354"/>
    <w:rsid w:val="14826ABF"/>
    <w:rsid w:val="14BC6D85"/>
    <w:rsid w:val="15097BF4"/>
    <w:rsid w:val="156C60EF"/>
    <w:rsid w:val="15783990"/>
    <w:rsid w:val="1600D1DB"/>
    <w:rsid w:val="16067D24"/>
    <w:rsid w:val="1660D153"/>
    <w:rsid w:val="16646E16"/>
    <w:rsid w:val="166CA072"/>
    <w:rsid w:val="166F3321"/>
    <w:rsid w:val="16739460"/>
    <w:rsid w:val="17083150"/>
    <w:rsid w:val="171000C8"/>
    <w:rsid w:val="17369AF5"/>
    <w:rsid w:val="1758FD72"/>
    <w:rsid w:val="177471A0"/>
    <w:rsid w:val="178E5154"/>
    <w:rsid w:val="17B88D11"/>
    <w:rsid w:val="17CF039F"/>
    <w:rsid w:val="17D75695"/>
    <w:rsid w:val="184FEDB6"/>
    <w:rsid w:val="18B93F05"/>
    <w:rsid w:val="18BA91F3"/>
    <w:rsid w:val="1908B9F1"/>
    <w:rsid w:val="190E8DF7"/>
    <w:rsid w:val="19509376"/>
    <w:rsid w:val="19DE5C58"/>
    <w:rsid w:val="19EB5AB0"/>
    <w:rsid w:val="1A247BB2"/>
    <w:rsid w:val="1A352427"/>
    <w:rsid w:val="1A355D33"/>
    <w:rsid w:val="1A45DCEA"/>
    <w:rsid w:val="1A4854D8"/>
    <w:rsid w:val="1A792A15"/>
    <w:rsid w:val="1AB4B17B"/>
    <w:rsid w:val="1AE67AE0"/>
    <w:rsid w:val="1B33B21F"/>
    <w:rsid w:val="1BBE5745"/>
    <w:rsid w:val="1C25E10E"/>
    <w:rsid w:val="1C35B3E1"/>
    <w:rsid w:val="1C42C8F7"/>
    <w:rsid w:val="1C6D6975"/>
    <w:rsid w:val="1C8D8A77"/>
    <w:rsid w:val="1CC929CC"/>
    <w:rsid w:val="1CF5293F"/>
    <w:rsid w:val="1D15E0C9"/>
    <w:rsid w:val="1D3533D9"/>
    <w:rsid w:val="1D3BF928"/>
    <w:rsid w:val="1DC52FAB"/>
    <w:rsid w:val="1E0BF01F"/>
    <w:rsid w:val="1E4B3279"/>
    <w:rsid w:val="1E68F992"/>
    <w:rsid w:val="1E6CA3E5"/>
    <w:rsid w:val="1E7BB12C"/>
    <w:rsid w:val="1EACB55A"/>
    <w:rsid w:val="1F227AD7"/>
    <w:rsid w:val="1FB66401"/>
    <w:rsid w:val="1FC39EF6"/>
    <w:rsid w:val="1FFF47A1"/>
    <w:rsid w:val="202E6167"/>
    <w:rsid w:val="209577B6"/>
    <w:rsid w:val="20AB1D55"/>
    <w:rsid w:val="20FE128D"/>
    <w:rsid w:val="216EBBE2"/>
    <w:rsid w:val="21B1163C"/>
    <w:rsid w:val="21B9F3B0"/>
    <w:rsid w:val="2214A4B8"/>
    <w:rsid w:val="22280D20"/>
    <w:rsid w:val="226AD4ED"/>
    <w:rsid w:val="228C97C1"/>
    <w:rsid w:val="22E00B86"/>
    <w:rsid w:val="231B2D3E"/>
    <w:rsid w:val="236A5019"/>
    <w:rsid w:val="23D4F700"/>
    <w:rsid w:val="23D9EF60"/>
    <w:rsid w:val="23DCC625"/>
    <w:rsid w:val="240C9A7A"/>
    <w:rsid w:val="2415154A"/>
    <w:rsid w:val="241ABFE7"/>
    <w:rsid w:val="2430A687"/>
    <w:rsid w:val="243505D4"/>
    <w:rsid w:val="24620C65"/>
    <w:rsid w:val="247DE7BC"/>
    <w:rsid w:val="2492F578"/>
    <w:rsid w:val="249CD66A"/>
    <w:rsid w:val="24E0679C"/>
    <w:rsid w:val="2501E718"/>
    <w:rsid w:val="251066BE"/>
    <w:rsid w:val="253BF31F"/>
    <w:rsid w:val="256CB558"/>
    <w:rsid w:val="25D22029"/>
    <w:rsid w:val="25D3F068"/>
    <w:rsid w:val="25DB4E11"/>
    <w:rsid w:val="25E6BDC9"/>
    <w:rsid w:val="2626A514"/>
    <w:rsid w:val="267C356B"/>
    <w:rsid w:val="26893D58"/>
    <w:rsid w:val="26B6D19D"/>
    <w:rsid w:val="26EAEACB"/>
    <w:rsid w:val="271E1F18"/>
    <w:rsid w:val="2723E623"/>
    <w:rsid w:val="2729D90D"/>
    <w:rsid w:val="279A8AB0"/>
    <w:rsid w:val="28442B47"/>
    <w:rsid w:val="285215B7"/>
    <w:rsid w:val="28D6966A"/>
    <w:rsid w:val="28FFED71"/>
    <w:rsid w:val="2910C77B"/>
    <w:rsid w:val="292698D5"/>
    <w:rsid w:val="29499BCA"/>
    <w:rsid w:val="295F01E1"/>
    <w:rsid w:val="29B5E98C"/>
    <w:rsid w:val="29C9183E"/>
    <w:rsid w:val="29F2C675"/>
    <w:rsid w:val="2A034850"/>
    <w:rsid w:val="2A1C52E9"/>
    <w:rsid w:val="2A2BB6A9"/>
    <w:rsid w:val="2A413985"/>
    <w:rsid w:val="2A6179CF"/>
    <w:rsid w:val="2A972A4B"/>
    <w:rsid w:val="2A9DD889"/>
    <w:rsid w:val="2AAC97DC"/>
    <w:rsid w:val="2AB14A73"/>
    <w:rsid w:val="2B015EB6"/>
    <w:rsid w:val="2B291F20"/>
    <w:rsid w:val="2B34C183"/>
    <w:rsid w:val="2B410CC7"/>
    <w:rsid w:val="2B46D410"/>
    <w:rsid w:val="2B5E10F8"/>
    <w:rsid w:val="2B7520E5"/>
    <w:rsid w:val="2B8DF25A"/>
    <w:rsid w:val="2B957CA0"/>
    <w:rsid w:val="2BAC64D9"/>
    <w:rsid w:val="2BE3D0FB"/>
    <w:rsid w:val="2BFD4A30"/>
    <w:rsid w:val="2C172735"/>
    <w:rsid w:val="2C71BDD6"/>
    <w:rsid w:val="2C7D8CBA"/>
    <w:rsid w:val="2CA336C1"/>
    <w:rsid w:val="2CD23CE4"/>
    <w:rsid w:val="2D137F9A"/>
    <w:rsid w:val="2D17EFE7"/>
    <w:rsid w:val="2D201B72"/>
    <w:rsid w:val="2D31698E"/>
    <w:rsid w:val="2D3AF004"/>
    <w:rsid w:val="2D816DEE"/>
    <w:rsid w:val="2D958424"/>
    <w:rsid w:val="2D97FBC6"/>
    <w:rsid w:val="2DE4389E"/>
    <w:rsid w:val="2E0D6146"/>
    <w:rsid w:val="2E6A3F10"/>
    <w:rsid w:val="2EF73DF7"/>
    <w:rsid w:val="2F8008FF"/>
    <w:rsid w:val="2FA56EEE"/>
    <w:rsid w:val="2FCC5501"/>
    <w:rsid w:val="2FF18A49"/>
    <w:rsid w:val="2FF24479"/>
    <w:rsid w:val="304DEBD5"/>
    <w:rsid w:val="30FEBB82"/>
    <w:rsid w:val="31623115"/>
    <w:rsid w:val="31A0C1FC"/>
    <w:rsid w:val="31E77C6B"/>
    <w:rsid w:val="32477864"/>
    <w:rsid w:val="325FFBF3"/>
    <w:rsid w:val="32B7A9C1"/>
    <w:rsid w:val="330F9DF1"/>
    <w:rsid w:val="340BF885"/>
    <w:rsid w:val="34537A22"/>
    <w:rsid w:val="3499D1D7"/>
    <w:rsid w:val="349B983F"/>
    <w:rsid w:val="34FB1A8D"/>
    <w:rsid w:val="3541ADB2"/>
    <w:rsid w:val="3569454F"/>
    <w:rsid w:val="358BF733"/>
    <w:rsid w:val="35ADFABB"/>
    <w:rsid w:val="366207F0"/>
    <w:rsid w:val="368CCFBF"/>
    <w:rsid w:val="36A88817"/>
    <w:rsid w:val="36CFA983"/>
    <w:rsid w:val="3724BEA0"/>
    <w:rsid w:val="3744EA2A"/>
    <w:rsid w:val="37B42504"/>
    <w:rsid w:val="38297372"/>
    <w:rsid w:val="38522572"/>
    <w:rsid w:val="387869BC"/>
    <w:rsid w:val="3885B1F6"/>
    <w:rsid w:val="38F3D355"/>
    <w:rsid w:val="390E097A"/>
    <w:rsid w:val="3957A8F6"/>
    <w:rsid w:val="39876C81"/>
    <w:rsid w:val="3A01E6A8"/>
    <w:rsid w:val="3A1AAE38"/>
    <w:rsid w:val="3A44F655"/>
    <w:rsid w:val="3A465C7E"/>
    <w:rsid w:val="3A4EEED8"/>
    <w:rsid w:val="3A60372C"/>
    <w:rsid w:val="3AC22692"/>
    <w:rsid w:val="3ADF7B84"/>
    <w:rsid w:val="3BF66926"/>
    <w:rsid w:val="3C28EE69"/>
    <w:rsid w:val="3C8490F0"/>
    <w:rsid w:val="3CD127B8"/>
    <w:rsid w:val="3CD98EE3"/>
    <w:rsid w:val="3D00E85A"/>
    <w:rsid w:val="3D04DA19"/>
    <w:rsid w:val="3D1BF5D1"/>
    <w:rsid w:val="3D392A7C"/>
    <w:rsid w:val="3D91EA24"/>
    <w:rsid w:val="3DE9825E"/>
    <w:rsid w:val="3E1C4125"/>
    <w:rsid w:val="3E42DB52"/>
    <w:rsid w:val="3E5EBA45"/>
    <w:rsid w:val="3F043E02"/>
    <w:rsid w:val="3F4937CB"/>
    <w:rsid w:val="3F575DC1"/>
    <w:rsid w:val="3FC817E1"/>
    <w:rsid w:val="3FCFA2C1"/>
    <w:rsid w:val="403FBB47"/>
    <w:rsid w:val="4065AFF0"/>
    <w:rsid w:val="40DD1E65"/>
    <w:rsid w:val="41049078"/>
    <w:rsid w:val="413980CF"/>
    <w:rsid w:val="41604A37"/>
    <w:rsid w:val="4181699D"/>
    <w:rsid w:val="41B39C6E"/>
    <w:rsid w:val="41B5B2FD"/>
    <w:rsid w:val="422E210E"/>
    <w:rsid w:val="4270098D"/>
    <w:rsid w:val="427D9A75"/>
    <w:rsid w:val="42F1A3FE"/>
    <w:rsid w:val="4387A19B"/>
    <w:rsid w:val="43BDFCA8"/>
    <w:rsid w:val="43BF8AA1"/>
    <w:rsid w:val="44B7B735"/>
    <w:rsid w:val="44C6730A"/>
    <w:rsid w:val="44D55F86"/>
    <w:rsid w:val="44D84431"/>
    <w:rsid w:val="4535DB60"/>
    <w:rsid w:val="456E217E"/>
    <w:rsid w:val="458A9037"/>
    <w:rsid w:val="4608C942"/>
    <w:rsid w:val="46406DD5"/>
    <w:rsid w:val="469CA34A"/>
    <w:rsid w:val="46A0EF3C"/>
    <w:rsid w:val="46B5B9BF"/>
    <w:rsid w:val="46BB7939"/>
    <w:rsid w:val="46FCB827"/>
    <w:rsid w:val="4725C455"/>
    <w:rsid w:val="47266098"/>
    <w:rsid w:val="474D9A03"/>
    <w:rsid w:val="476CD7A6"/>
    <w:rsid w:val="478736D8"/>
    <w:rsid w:val="47AD2C2E"/>
    <w:rsid w:val="47CD338A"/>
    <w:rsid w:val="482F6818"/>
    <w:rsid w:val="48E8FDE6"/>
    <w:rsid w:val="491A630A"/>
    <w:rsid w:val="49215709"/>
    <w:rsid w:val="492FF6FC"/>
    <w:rsid w:val="4937088D"/>
    <w:rsid w:val="495C0A4F"/>
    <w:rsid w:val="4987C46F"/>
    <w:rsid w:val="49AFCCCE"/>
    <w:rsid w:val="4A2EFEEA"/>
    <w:rsid w:val="4A422ADF"/>
    <w:rsid w:val="4A6F9DF9"/>
    <w:rsid w:val="4AD94410"/>
    <w:rsid w:val="4B0378C1"/>
    <w:rsid w:val="4B21DAEF"/>
    <w:rsid w:val="4B263EBE"/>
    <w:rsid w:val="4B36BF06"/>
    <w:rsid w:val="4B424B09"/>
    <w:rsid w:val="4B4B9D2F"/>
    <w:rsid w:val="4B605A2B"/>
    <w:rsid w:val="4B6DF354"/>
    <w:rsid w:val="4B94FFA5"/>
    <w:rsid w:val="4B99FB57"/>
    <w:rsid w:val="4BC120E8"/>
    <w:rsid w:val="4BC1E4CC"/>
    <w:rsid w:val="4BE9EC25"/>
    <w:rsid w:val="4BECA446"/>
    <w:rsid w:val="4C0F04C7"/>
    <w:rsid w:val="4C2D5A38"/>
    <w:rsid w:val="4C5759BA"/>
    <w:rsid w:val="4C683B6C"/>
    <w:rsid w:val="4D4DB877"/>
    <w:rsid w:val="4D9D2677"/>
    <w:rsid w:val="4DC45874"/>
    <w:rsid w:val="4DD4C8C5"/>
    <w:rsid w:val="4E0DBE97"/>
    <w:rsid w:val="4E2E62BA"/>
    <w:rsid w:val="4E60CC97"/>
    <w:rsid w:val="4E917CB8"/>
    <w:rsid w:val="4E98CAF8"/>
    <w:rsid w:val="4EBACD8E"/>
    <w:rsid w:val="4EDAC026"/>
    <w:rsid w:val="4EDDB6BB"/>
    <w:rsid w:val="4F0B4979"/>
    <w:rsid w:val="4F4CC20F"/>
    <w:rsid w:val="4F4FEC2E"/>
    <w:rsid w:val="4F67BE4B"/>
    <w:rsid w:val="4FF729DA"/>
    <w:rsid w:val="5002F7D4"/>
    <w:rsid w:val="50177D1E"/>
    <w:rsid w:val="5017DA32"/>
    <w:rsid w:val="50804522"/>
    <w:rsid w:val="50C5B720"/>
    <w:rsid w:val="50FB74C0"/>
    <w:rsid w:val="5104A563"/>
    <w:rsid w:val="510CD899"/>
    <w:rsid w:val="51270C15"/>
    <w:rsid w:val="51B9F462"/>
    <w:rsid w:val="5236F58D"/>
    <w:rsid w:val="52AFB6BB"/>
    <w:rsid w:val="52C5B64D"/>
    <w:rsid w:val="52D9DA9B"/>
    <w:rsid w:val="52E39B7C"/>
    <w:rsid w:val="53016AB1"/>
    <w:rsid w:val="5302EF1B"/>
    <w:rsid w:val="530E837C"/>
    <w:rsid w:val="531F0280"/>
    <w:rsid w:val="5375A923"/>
    <w:rsid w:val="539047F8"/>
    <w:rsid w:val="53F300FD"/>
    <w:rsid w:val="540EE5B4"/>
    <w:rsid w:val="54D7288A"/>
    <w:rsid w:val="54DF778E"/>
    <w:rsid w:val="550DDD79"/>
    <w:rsid w:val="554553DF"/>
    <w:rsid w:val="554F0593"/>
    <w:rsid w:val="556C7D54"/>
    <w:rsid w:val="557A6DCD"/>
    <w:rsid w:val="55A2DB36"/>
    <w:rsid w:val="55E2E425"/>
    <w:rsid w:val="55E37547"/>
    <w:rsid w:val="55F45B23"/>
    <w:rsid w:val="564C4544"/>
    <w:rsid w:val="567AA153"/>
    <w:rsid w:val="568770F6"/>
    <w:rsid w:val="573C7C90"/>
    <w:rsid w:val="5757FBCA"/>
    <w:rsid w:val="575BC267"/>
    <w:rsid w:val="5807EB17"/>
    <w:rsid w:val="58130591"/>
    <w:rsid w:val="58737977"/>
    <w:rsid w:val="5876E7B7"/>
    <w:rsid w:val="594EA639"/>
    <w:rsid w:val="5984E3C3"/>
    <w:rsid w:val="59B38991"/>
    <w:rsid w:val="59B8677C"/>
    <w:rsid w:val="59D44568"/>
    <w:rsid w:val="5A31AB1D"/>
    <w:rsid w:val="5A628D1D"/>
    <w:rsid w:val="5A7221BE"/>
    <w:rsid w:val="5A8738B4"/>
    <w:rsid w:val="5AB71048"/>
    <w:rsid w:val="5B17C744"/>
    <w:rsid w:val="5B4CC53E"/>
    <w:rsid w:val="5BA9E27E"/>
    <w:rsid w:val="5BAF5CB3"/>
    <w:rsid w:val="5CB6DBBC"/>
    <w:rsid w:val="5D0D6CC0"/>
    <w:rsid w:val="5D68C926"/>
    <w:rsid w:val="5D9A1E20"/>
    <w:rsid w:val="5DE85C1A"/>
    <w:rsid w:val="5E50227F"/>
    <w:rsid w:val="5E5B98E5"/>
    <w:rsid w:val="5E741575"/>
    <w:rsid w:val="5E8C7118"/>
    <w:rsid w:val="5EB63742"/>
    <w:rsid w:val="5EF5A899"/>
    <w:rsid w:val="5F092C18"/>
    <w:rsid w:val="5F1CA26B"/>
    <w:rsid w:val="5F3329AA"/>
    <w:rsid w:val="5F396ECE"/>
    <w:rsid w:val="5F801E3D"/>
    <w:rsid w:val="5F87CE6E"/>
    <w:rsid w:val="6035FD8B"/>
    <w:rsid w:val="603D0D8A"/>
    <w:rsid w:val="6049745A"/>
    <w:rsid w:val="608FF6E0"/>
    <w:rsid w:val="60E48A3D"/>
    <w:rsid w:val="60E4C26C"/>
    <w:rsid w:val="61008FCB"/>
    <w:rsid w:val="61279762"/>
    <w:rsid w:val="613B0053"/>
    <w:rsid w:val="6156A005"/>
    <w:rsid w:val="615DB721"/>
    <w:rsid w:val="6162F6BC"/>
    <w:rsid w:val="61E2A9B4"/>
    <w:rsid w:val="61F3333B"/>
    <w:rsid w:val="624435BF"/>
    <w:rsid w:val="625AF2A4"/>
    <w:rsid w:val="626EBA2C"/>
    <w:rsid w:val="627A658D"/>
    <w:rsid w:val="62CADCE7"/>
    <w:rsid w:val="62D58F26"/>
    <w:rsid w:val="62EBFB50"/>
    <w:rsid w:val="6375A2FF"/>
    <w:rsid w:val="6380B4A5"/>
    <w:rsid w:val="639DE0E6"/>
    <w:rsid w:val="63CF6FDC"/>
    <w:rsid w:val="641B8D3A"/>
    <w:rsid w:val="64277B8D"/>
    <w:rsid w:val="64B6DA71"/>
    <w:rsid w:val="64CC4175"/>
    <w:rsid w:val="64E19D6E"/>
    <w:rsid w:val="654564E3"/>
    <w:rsid w:val="656E3E85"/>
    <w:rsid w:val="65724C34"/>
    <w:rsid w:val="6581981B"/>
    <w:rsid w:val="66220FB8"/>
    <w:rsid w:val="6632CDDD"/>
    <w:rsid w:val="6674B492"/>
    <w:rsid w:val="66ED481B"/>
    <w:rsid w:val="670F453E"/>
    <w:rsid w:val="675FA19D"/>
    <w:rsid w:val="679849F4"/>
    <w:rsid w:val="67A96D7E"/>
    <w:rsid w:val="67E6A820"/>
    <w:rsid w:val="6827679B"/>
    <w:rsid w:val="683CD14B"/>
    <w:rsid w:val="6859022B"/>
    <w:rsid w:val="68DB829E"/>
    <w:rsid w:val="6997B031"/>
    <w:rsid w:val="69B74355"/>
    <w:rsid w:val="69CF086B"/>
    <w:rsid w:val="69DC3963"/>
    <w:rsid w:val="69F4DED6"/>
    <w:rsid w:val="69FD02DF"/>
    <w:rsid w:val="6A33147A"/>
    <w:rsid w:val="6A3CEEC9"/>
    <w:rsid w:val="6A7F9448"/>
    <w:rsid w:val="6ADC8C51"/>
    <w:rsid w:val="6B2CD7E8"/>
    <w:rsid w:val="6B5F3588"/>
    <w:rsid w:val="6C9D80A6"/>
    <w:rsid w:val="6CA1EFA5"/>
    <w:rsid w:val="6D02DB1A"/>
    <w:rsid w:val="6D1E4BC6"/>
    <w:rsid w:val="6D20E30F"/>
    <w:rsid w:val="6D3EF583"/>
    <w:rsid w:val="6D484AB8"/>
    <w:rsid w:val="6D7B3C22"/>
    <w:rsid w:val="6DBBFE01"/>
    <w:rsid w:val="6DBDC3A8"/>
    <w:rsid w:val="6DBF35AA"/>
    <w:rsid w:val="6DD3A672"/>
    <w:rsid w:val="6DDE3E48"/>
    <w:rsid w:val="6DE863F2"/>
    <w:rsid w:val="6E22467B"/>
    <w:rsid w:val="6E6D3D9E"/>
    <w:rsid w:val="6EA6F13B"/>
    <w:rsid w:val="6EB62BC7"/>
    <w:rsid w:val="6EBFF6CB"/>
    <w:rsid w:val="6EE020AA"/>
    <w:rsid w:val="6EEFC2E8"/>
    <w:rsid w:val="6F7DFCD0"/>
    <w:rsid w:val="6FB62ECC"/>
    <w:rsid w:val="6FD6C33E"/>
    <w:rsid w:val="7008AD8C"/>
    <w:rsid w:val="700B4486"/>
    <w:rsid w:val="70BE7B38"/>
    <w:rsid w:val="70DB6475"/>
    <w:rsid w:val="70E03DC6"/>
    <w:rsid w:val="711BA5D4"/>
    <w:rsid w:val="712B1CFB"/>
    <w:rsid w:val="71413204"/>
    <w:rsid w:val="7171A506"/>
    <w:rsid w:val="71BE779B"/>
    <w:rsid w:val="71D3FC3F"/>
    <w:rsid w:val="72A9343C"/>
    <w:rsid w:val="72D87704"/>
    <w:rsid w:val="730A5594"/>
    <w:rsid w:val="73174B6A"/>
    <w:rsid w:val="732268D6"/>
    <w:rsid w:val="732CF8A9"/>
    <w:rsid w:val="7355106F"/>
    <w:rsid w:val="740109D0"/>
    <w:rsid w:val="740F7C06"/>
    <w:rsid w:val="74B8F33B"/>
    <w:rsid w:val="74D530CC"/>
    <w:rsid w:val="74F7592D"/>
    <w:rsid w:val="750B8B5E"/>
    <w:rsid w:val="75251A47"/>
    <w:rsid w:val="7526926A"/>
    <w:rsid w:val="754F4649"/>
    <w:rsid w:val="75833CBD"/>
    <w:rsid w:val="75EB253B"/>
    <w:rsid w:val="75FCAB14"/>
    <w:rsid w:val="76014F25"/>
    <w:rsid w:val="7608933E"/>
    <w:rsid w:val="76472080"/>
    <w:rsid w:val="7677DBF0"/>
    <w:rsid w:val="76A75BBF"/>
    <w:rsid w:val="772CAE08"/>
    <w:rsid w:val="773C9E61"/>
    <w:rsid w:val="7744064C"/>
    <w:rsid w:val="77854DDF"/>
    <w:rsid w:val="778BEAF3"/>
    <w:rsid w:val="77AD7E94"/>
    <w:rsid w:val="77C6BEF1"/>
    <w:rsid w:val="77CFCC1D"/>
    <w:rsid w:val="77FA884D"/>
    <w:rsid w:val="781477B6"/>
    <w:rsid w:val="781D02CE"/>
    <w:rsid w:val="783346FA"/>
    <w:rsid w:val="785765F9"/>
    <w:rsid w:val="78697988"/>
    <w:rsid w:val="78953B15"/>
    <w:rsid w:val="78A356CD"/>
    <w:rsid w:val="78C5EB8E"/>
    <w:rsid w:val="78ED0B77"/>
    <w:rsid w:val="78F32714"/>
    <w:rsid w:val="79193847"/>
    <w:rsid w:val="795A9C04"/>
    <w:rsid w:val="79878092"/>
    <w:rsid w:val="7A2F1233"/>
    <w:rsid w:val="7A51E26A"/>
    <w:rsid w:val="7A8BC2B2"/>
    <w:rsid w:val="7AD4C048"/>
    <w:rsid w:val="7AF024DA"/>
    <w:rsid w:val="7B33D982"/>
    <w:rsid w:val="7B35FA90"/>
    <w:rsid w:val="7B45D9D1"/>
    <w:rsid w:val="7BE76C8B"/>
    <w:rsid w:val="7C136E29"/>
    <w:rsid w:val="7C28301F"/>
    <w:rsid w:val="7C38E415"/>
    <w:rsid w:val="7C44DABA"/>
    <w:rsid w:val="7C8AE975"/>
    <w:rsid w:val="7C8C6222"/>
    <w:rsid w:val="7C9C0662"/>
    <w:rsid w:val="7CAE9FB1"/>
    <w:rsid w:val="7CBDB07E"/>
    <w:rsid w:val="7CC2DE1E"/>
    <w:rsid w:val="7CF89F4E"/>
    <w:rsid w:val="7D0BAD74"/>
    <w:rsid w:val="7D16513A"/>
    <w:rsid w:val="7D9A2CF0"/>
    <w:rsid w:val="7DB73BF6"/>
    <w:rsid w:val="7DBB5F6F"/>
    <w:rsid w:val="7E1D4578"/>
    <w:rsid w:val="7E26B26A"/>
    <w:rsid w:val="7E305658"/>
    <w:rsid w:val="7E45A7F3"/>
    <w:rsid w:val="7E6EE963"/>
    <w:rsid w:val="7EA2BD05"/>
    <w:rsid w:val="7EA5496A"/>
    <w:rsid w:val="7EAE5CB9"/>
    <w:rsid w:val="7F011086"/>
    <w:rsid w:val="7F043FED"/>
    <w:rsid w:val="7F0F333C"/>
    <w:rsid w:val="7F27EC1B"/>
    <w:rsid w:val="7FBEC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1577"/>
  <w15:chartTrackingRefBased/>
  <w15:docId w15:val="{96EA6DE2-2867-4AEF-8E18-F62AFB2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645"/>
    <w:pPr>
      <w:suppressAutoHyphens/>
      <w:spacing w:after="4" w:line="264" w:lineRule="auto"/>
      <w:ind w:left="730" w:hanging="37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1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1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B1645"/>
    <w:pPr>
      <w:ind w:left="720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61B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610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610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c35bf-263f-4c65-a48a-1ac4665cbac1" xsi:nil="true"/>
    <lcf76f155ced4ddcb4097134ff3c332f xmlns="cb3afd0f-71be-4df5-9cfe-df9ef2952623">
      <Terms xmlns="http://schemas.microsoft.com/office/infopath/2007/PartnerControls"/>
    </lcf76f155ced4ddcb4097134ff3c332f>
    <MediaLengthInSeconds xmlns="cb3afd0f-71be-4df5-9cfe-df9ef2952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7AB15380CE042935C5C09397D0D1D" ma:contentTypeVersion="18" ma:contentTypeDescription="Utwórz nowy dokument." ma:contentTypeScope="" ma:versionID="d8dacc9d924c6c5878bddfe6ae7564c1">
  <xsd:schema xmlns:xsd="http://www.w3.org/2001/XMLSchema" xmlns:xs="http://www.w3.org/2001/XMLSchema" xmlns:p="http://schemas.microsoft.com/office/2006/metadata/properties" xmlns:ns2="cb3afd0f-71be-4df5-9cfe-df9ef2952623" xmlns:ns3="ec1c35bf-263f-4c65-a48a-1ac4665cbac1" targetNamespace="http://schemas.microsoft.com/office/2006/metadata/properties" ma:root="true" ma:fieldsID="16b7f7ba497e76d0283867d1195cd212" ns2:_="" ns3:_="">
    <xsd:import namespace="cb3afd0f-71be-4df5-9cfe-df9ef2952623"/>
    <xsd:import namespace="ec1c35bf-263f-4c65-a48a-1ac4665cb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fd0f-71be-4df5-9cfe-df9ef2952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f07d6ca-7f60-4121-b8f8-d42d109a1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c35bf-263f-4c65-a48a-1ac4665cb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459e48-309f-4730-91f7-be28b4b12e86}" ma:internalName="TaxCatchAll" ma:showField="CatchAllData" ma:web="ec1c35bf-263f-4c65-a48a-1ac4665cb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32EAD-CFF2-48A8-84FA-504D91E915E9}">
  <ds:schemaRefs>
    <ds:schemaRef ds:uri="http://schemas.microsoft.com/office/2006/metadata/properties"/>
    <ds:schemaRef ds:uri="http://schemas.microsoft.com/office/infopath/2007/PartnerControls"/>
    <ds:schemaRef ds:uri="ec1c35bf-263f-4c65-a48a-1ac4665cbac1"/>
    <ds:schemaRef ds:uri="cb3afd0f-71be-4df5-9cfe-df9ef2952623"/>
  </ds:schemaRefs>
</ds:datastoreItem>
</file>

<file path=customXml/itemProps2.xml><?xml version="1.0" encoding="utf-8"?>
<ds:datastoreItem xmlns:ds="http://schemas.openxmlformats.org/officeDocument/2006/customXml" ds:itemID="{1EDB9D76-09BD-4BD1-BBEE-05BFD143E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42342-B83A-4F7E-BCEF-D7E977CF6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fd0f-71be-4df5-9cfe-df9ef2952623"/>
    <ds:schemaRef ds:uri="ec1c35bf-263f-4c65-a48a-1ac4665cb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2044</Words>
  <Characters>14738</Characters>
  <Application>Microsoft Office Word</Application>
  <DocSecurity>0</DocSecurity>
  <Lines>636</Lines>
  <Paragraphs>375</Paragraphs>
  <ScaleCrop>false</ScaleCrop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Graczyk-Matusiak</dc:creator>
  <cp:keywords/>
  <dc:description/>
  <cp:lastModifiedBy>Agnieszka Burzyńska</cp:lastModifiedBy>
  <cp:revision>4</cp:revision>
  <dcterms:created xsi:type="dcterms:W3CDTF">2026-02-17T19:42:00Z</dcterms:created>
  <dcterms:modified xsi:type="dcterms:W3CDTF">2026-02-17T19:44:00Z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0x010100BBF7AB15380CE042935C5C09397D0D1D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